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802B" w14:textId="77777777" w:rsidR="00BE2ADB" w:rsidRDefault="00BE2ADB" w:rsidP="00BE2ADB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154E76F" w14:textId="77777777" w:rsidR="00BE2ADB" w:rsidRDefault="00BE2ADB" w:rsidP="00BE2ADB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731B8B4" w14:textId="2EC2C6E4" w:rsidR="00364A90" w:rsidRPr="00651DC0" w:rsidRDefault="007D69BE" w:rsidP="00BE2ADB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Załącznik nr 1</w:t>
      </w:r>
    </w:p>
    <w:p w14:paraId="5987A456" w14:textId="77777777" w:rsidR="00364A90" w:rsidRPr="00651DC0" w:rsidRDefault="00364A90" w:rsidP="00364A90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Formularz „Oferta”</w:t>
      </w:r>
    </w:p>
    <w:p w14:paraId="43B85401" w14:textId="77777777" w:rsidR="00364A90" w:rsidRPr="00651DC0" w:rsidRDefault="00364A90" w:rsidP="00364A90">
      <w:pPr>
        <w:pStyle w:val="Zwykytekst"/>
        <w:spacing w:before="120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364A90" w:rsidRPr="00651DC0" w14:paraId="26CC0910" w14:textId="77777777" w:rsidTr="00C138A0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117B7F43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49CDD919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790E70EA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3A0EC33C" w14:textId="77777777" w:rsidR="00364A90" w:rsidRPr="007D69BE" w:rsidRDefault="00364A90" w:rsidP="00C138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D69BE">
              <w:rPr>
                <w:rFonts w:asciiTheme="minorHAnsi" w:hAnsiTheme="minorHAnsi" w:cstheme="minorHAnsi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364A2F2" w14:textId="77777777" w:rsidR="00364A90" w:rsidRPr="00651DC0" w:rsidRDefault="00364A90" w:rsidP="00C138A0">
            <w:pPr>
              <w:pStyle w:val="Nagwek6"/>
              <w:jc w:val="center"/>
              <w:rPr>
                <w:rFonts w:asciiTheme="minorHAnsi" w:eastAsia="Times New Roman" w:hAnsiTheme="minorHAnsi" w:cstheme="minorHAnsi"/>
                <w:b/>
                <w:spacing w:val="30"/>
                <w:sz w:val="24"/>
                <w:szCs w:val="24"/>
              </w:rPr>
            </w:pPr>
            <w:r w:rsidRPr="00651DC0">
              <w:rPr>
                <w:rFonts w:asciiTheme="minorHAnsi" w:eastAsia="Times New Roman" w:hAnsiTheme="minorHAnsi" w:cstheme="minorHAnsi"/>
                <w:b/>
                <w:spacing w:val="30"/>
                <w:sz w:val="24"/>
                <w:szCs w:val="24"/>
              </w:rPr>
              <w:t>OFERTA</w:t>
            </w:r>
          </w:p>
        </w:tc>
      </w:tr>
    </w:tbl>
    <w:p w14:paraId="585A897D" w14:textId="77777777" w:rsidR="00E85E14" w:rsidRPr="00651DC0" w:rsidRDefault="00E85E14" w:rsidP="007D69BE">
      <w:pPr>
        <w:spacing w:line="280" w:lineRule="exact"/>
        <w:rPr>
          <w:rFonts w:asciiTheme="minorHAnsi" w:hAnsiTheme="minorHAnsi" w:cstheme="minorHAnsi"/>
          <w:b/>
        </w:rPr>
      </w:pPr>
      <w:bookmarkStart w:id="0" w:name="_Hlk47096979"/>
    </w:p>
    <w:p w14:paraId="4B4E7B43" w14:textId="77777777" w:rsidR="00AD28D2" w:rsidRDefault="00AD28D2" w:rsidP="00451E23">
      <w:pPr>
        <w:spacing w:line="280" w:lineRule="exact"/>
        <w:ind w:left="4248" w:firstLine="708"/>
        <w:rPr>
          <w:rFonts w:asciiTheme="minorHAnsi" w:hAnsiTheme="minorHAnsi" w:cstheme="minorHAnsi"/>
          <w:b/>
        </w:rPr>
      </w:pPr>
    </w:p>
    <w:p w14:paraId="016C1D28" w14:textId="7A452FFA" w:rsidR="00364A90" w:rsidRPr="00651DC0" w:rsidRDefault="00364A90" w:rsidP="00451E23">
      <w:pPr>
        <w:spacing w:line="280" w:lineRule="exact"/>
        <w:ind w:left="4248" w:firstLine="708"/>
        <w:rPr>
          <w:rFonts w:asciiTheme="minorHAnsi" w:hAnsiTheme="minorHAnsi" w:cstheme="minorHAnsi"/>
          <w:b/>
        </w:rPr>
      </w:pPr>
      <w:r w:rsidRPr="00651DC0">
        <w:rPr>
          <w:rFonts w:asciiTheme="minorHAnsi" w:hAnsiTheme="minorHAnsi" w:cstheme="minorHAnsi"/>
          <w:b/>
        </w:rPr>
        <w:t>Do</w:t>
      </w:r>
    </w:p>
    <w:p w14:paraId="029CEDFE" w14:textId="77777777" w:rsidR="00976764" w:rsidRDefault="00976764" w:rsidP="00976764">
      <w:pPr>
        <w:autoSpaceDE w:val="0"/>
        <w:autoSpaceDN w:val="0"/>
        <w:adjustRightInd w:val="0"/>
        <w:ind w:left="4956"/>
        <w:rPr>
          <w:rFonts w:asciiTheme="minorHAnsi" w:hAnsiTheme="minorHAnsi" w:cstheme="minorHAnsi"/>
          <w:b/>
        </w:rPr>
      </w:pPr>
      <w:bookmarkStart w:id="1" w:name="_Hlk78929622"/>
      <w:bookmarkEnd w:id="0"/>
      <w:r w:rsidRPr="00976764">
        <w:rPr>
          <w:rFonts w:asciiTheme="minorHAnsi" w:hAnsiTheme="minorHAnsi" w:cstheme="minorHAnsi"/>
          <w:b/>
        </w:rPr>
        <w:t>Publicznej Szkoły Podstawowej Nr 3 z</w:t>
      </w:r>
      <w:r>
        <w:rPr>
          <w:rFonts w:asciiTheme="minorHAnsi" w:hAnsiTheme="minorHAnsi" w:cstheme="minorHAnsi"/>
          <w:b/>
        </w:rPr>
        <w:t> </w:t>
      </w:r>
      <w:r w:rsidRPr="00976764">
        <w:rPr>
          <w:rFonts w:asciiTheme="minorHAnsi" w:hAnsiTheme="minorHAnsi" w:cstheme="minorHAnsi"/>
          <w:b/>
        </w:rPr>
        <w:t>Oddziałami Integracyjnymi</w:t>
      </w:r>
    </w:p>
    <w:p w14:paraId="2CA8FFA1" w14:textId="7793F7F8" w:rsidR="00976764" w:rsidRDefault="00976764" w:rsidP="00976764">
      <w:pPr>
        <w:autoSpaceDE w:val="0"/>
        <w:autoSpaceDN w:val="0"/>
        <w:adjustRightInd w:val="0"/>
        <w:ind w:left="4956"/>
        <w:rPr>
          <w:rFonts w:asciiTheme="minorHAnsi" w:hAnsiTheme="minorHAnsi" w:cstheme="minorHAnsi"/>
          <w:b/>
        </w:rPr>
      </w:pPr>
      <w:r w:rsidRPr="00976764">
        <w:rPr>
          <w:rFonts w:asciiTheme="minorHAnsi" w:hAnsiTheme="minorHAnsi" w:cstheme="minorHAnsi"/>
          <w:b/>
        </w:rPr>
        <w:t>im. Tadeusza Kościuszki w Pułtusku</w:t>
      </w:r>
    </w:p>
    <w:p w14:paraId="12B17D62" w14:textId="7E458DC9" w:rsidR="00E85E14" w:rsidRDefault="00451E23" w:rsidP="00976764">
      <w:pPr>
        <w:autoSpaceDE w:val="0"/>
        <w:autoSpaceDN w:val="0"/>
        <w:adjustRightInd w:val="0"/>
        <w:ind w:left="4956"/>
        <w:rPr>
          <w:rFonts w:asciiTheme="minorHAnsi" w:hAnsiTheme="minorHAnsi" w:cstheme="minorHAnsi"/>
          <w:b/>
        </w:rPr>
      </w:pPr>
      <w:r w:rsidRPr="00451E23">
        <w:rPr>
          <w:rFonts w:asciiTheme="minorHAnsi" w:hAnsiTheme="minorHAnsi" w:cstheme="minorHAnsi"/>
          <w:b/>
        </w:rPr>
        <w:t xml:space="preserve">ul. </w:t>
      </w:r>
      <w:r w:rsidR="00976764">
        <w:rPr>
          <w:rFonts w:asciiTheme="minorHAnsi" w:hAnsiTheme="minorHAnsi" w:cstheme="minorHAnsi"/>
          <w:b/>
        </w:rPr>
        <w:t>Aleja Tysiąclecia 14</w:t>
      </w:r>
      <w:r w:rsidRPr="00451E23">
        <w:rPr>
          <w:rFonts w:asciiTheme="minorHAnsi" w:hAnsiTheme="minorHAnsi" w:cstheme="minorHAnsi"/>
          <w:b/>
        </w:rPr>
        <w:t>, 06-100 Pułtusk</w:t>
      </w:r>
    </w:p>
    <w:bookmarkEnd w:id="1"/>
    <w:p w14:paraId="7CE4AF3A" w14:textId="77777777" w:rsidR="00451E23" w:rsidRPr="00651DC0" w:rsidRDefault="00451E23" w:rsidP="00451E2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048B2FA" w14:textId="16BC2770" w:rsidR="00364A90" w:rsidRPr="00CE1497" w:rsidRDefault="00364A90" w:rsidP="00CE1497">
      <w:pPr>
        <w:pStyle w:val="Tekstpodstawowy"/>
        <w:spacing w:line="276" w:lineRule="auto"/>
        <w:jc w:val="both"/>
        <w:rPr>
          <w:rFonts w:asciiTheme="minorHAnsi" w:hAnsiTheme="minorHAnsi" w:cstheme="minorHAnsi"/>
          <w:bCs w:val="0"/>
          <w:iCs/>
          <w:sz w:val="24"/>
          <w:szCs w:val="24"/>
          <w:u w:val="none"/>
        </w:rPr>
      </w:pPr>
      <w:r w:rsidRPr="00651DC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Nawiązując </w:t>
      </w:r>
      <w:r w:rsidR="00F22768" w:rsidRPr="00651DC0">
        <w:rPr>
          <w:rFonts w:asciiTheme="minorHAnsi" w:hAnsiTheme="minorHAnsi" w:cstheme="minorHAnsi"/>
          <w:b w:val="0"/>
          <w:sz w:val="24"/>
          <w:szCs w:val="24"/>
          <w:u w:val="none"/>
        </w:rPr>
        <w:t>do ogłoszenia o zamówieniu w postępowaniu o udzielenie zamówienia publicznego na</w:t>
      </w:r>
      <w:r w:rsidRPr="00651DC0">
        <w:rPr>
          <w:rFonts w:asciiTheme="minorHAnsi" w:hAnsiTheme="minorHAnsi" w:cstheme="minorHAnsi"/>
          <w:b w:val="0"/>
          <w:bCs w:val="0"/>
          <w:iCs/>
          <w:sz w:val="24"/>
          <w:szCs w:val="24"/>
          <w:u w:val="none"/>
        </w:rPr>
        <w:t>:</w:t>
      </w:r>
      <w:r w:rsidRPr="00651DC0">
        <w:rPr>
          <w:rFonts w:asciiTheme="minorHAnsi" w:hAnsiTheme="minorHAnsi" w:cstheme="minorHAnsi"/>
          <w:bCs w:val="0"/>
          <w:iCs/>
          <w:sz w:val="24"/>
          <w:szCs w:val="24"/>
          <w:u w:val="none"/>
        </w:rPr>
        <w:t xml:space="preserve"> </w:t>
      </w:r>
    </w:p>
    <w:p w14:paraId="6AAFA5FF" w14:textId="2AD2BCF6" w:rsidR="00451E23" w:rsidRPr="00651DC0" w:rsidRDefault="00B36AB8" w:rsidP="00976764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86957653"/>
      <w:r w:rsidRPr="00B36AB8">
        <w:rPr>
          <w:rFonts w:asciiTheme="minorHAnsi" w:hAnsiTheme="minorHAnsi" w:cstheme="minorHAnsi"/>
          <w:b/>
          <w:sz w:val="24"/>
          <w:szCs w:val="24"/>
        </w:rPr>
        <w:t>Dostaw</w:t>
      </w:r>
      <w:r w:rsidR="00B73B24">
        <w:rPr>
          <w:rFonts w:asciiTheme="minorHAnsi" w:hAnsiTheme="minorHAnsi" w:cstheme="minorHAnsi"/>
          <w:b/>
          <w:sz w:val="24"/>
          <w:szCs w:val="24"/>
        </w:rPr>
        <w:t>ę</w:t>
      </w:r>
      <w:r w:rsidRPr="00B36AB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76764" w:rsidRPr="00976764">
        <w:rPr>
          <w:rFonts w:asciiTheme="minorHAnsi" w:hAnsiTheme="minorHAnsi" w:cstheme="minorHAnsi"/>
          <w:b/>
          <w:sz w:val="24"/>
          <w:szCs w:val="24"/>
        </w:rPr>
        <w:t xml:space="preserve">artykułów żywnościowych do </w:t>
      </w:r>
      <w:bookmarkStart w:id="3" w:name="_Hlk88407142"/>
      <w:r w:rsidR="00976764" w:rsidRPr="00976764">
        <w:rPr>
          <w:rFonts w:asciiTheme="minorHAnsi" w:hAnsiTheme="minorHAnsi" w:cstheme="minorHAnsi"/>
          <w:b/>
          <w:sz w:val="24"/>
          <w:szCs w:val="24"/>
        </w:rPr>
        <w:t>Publicznej Szkoły Podstawowej Nr 3 z Oddziałami Integracyjnymi</w:t>
      </w:r>
      <w:r w:rsidR="0097676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76764" w:rsidRPr="00976764">
        <w:rPr>
          <w:rFonts w:asciiTheme="minorHAnsi" w:hAnsiTheme="minorHAnsi" w:cstheme="minorHAnsi"/>
          <w:b/>
          <w:sz w:val="24"/>
          <w:szCs w:val="24"/>
        </w:rPr>
        <w:t>im. Tadeusza Kościuszki w Pułtusku</w:t>
      </w:r>
      <w:bookmarkEnd w:id="3"/>
      <w:r w:rsidR="00976764" w:rsidRPr="00976764">
        <w:rPr>
          <w:rFonts w:asciiTheme="minorHAnsi" w:hAnsiTheme="minorHAnsi" w:cstheme="minorHAnsi"/>
          <w:b/>
          <w:sz w:val="24"/>
          <w:szCs w:val="24"/>
        </w:rPr>
        <w:t xml:space="preserve"> w podziale na 10 części</w:t>
      </w:r>
    </w:p>
    <w:bookmarkEnd w:id="2"/>
    <w:p w14:paraId="293AB905" w14:textId="2D74E974" w:rsidR="00364A90" w:rsidRPr="00651DC0" w:rsidRDefault="00EB2C21" w:rsidP="00364A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My niżej podpisani</w:t>
      </w:r>
    </w:p>
    <w:p w14:paraId="545641DC" w14:textId="77777777" w:rsidR="00EB2C21" w:rsidRPr="00651DC0" w:rsidRDefault="00EB2C21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7DF8E5B" w14:textId="4F728123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imię: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</w:t>
      </w:r>
    </w:p>
    <w:p w14:paraId="3665148C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ED21061" w14:textId="56298FC0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nazwisko: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</w:t>
      </w:r>
    </w:p>
    <w:p w14:paraId="3BCB4B0E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10B2E8F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  <w:r w:rsidRPr="00651DC0">
        <w:rPr>
          <w:rFonts w:asciiTheme="minorHAnsi" w:eastAsia="Calibri" w:hAnsiTheme="minorHAnsi" w:cstheme="minorHAnsi"/>
          <w:lang w:eastAsia="ja-JP"/>
        </w:rPr>
        <w:t xml:space="preserve">podstawa do reprezentacji: </w:t>
      </w:r>
      <w:r w:rsidRPr="00651DC0">
        <w:rPr>
          <w:rFonts w:asciiTheme="minorHAnsi" w:eastAsia="Calibri" w:hAnsiTheme="minorHAnsi" w:cstheme="minorHAnsi"/>
          <w:sz w:val="24"/>
          <w:szCs w:val="24"/>
          <w:lang w:eastAsia="ja-JP"/>
        </w:rPr>
        <w:t>_________________________________________</w:t>
      </w:r>
    </w:p>
    <w:p w14:paraId="2505C897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</w:p>
    <w:p w14:paraId="69ED1BE0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działając w imieniu i na rzecz WYKONAWCY</w:t>
      </w:r>
    </w:p>
    <w:p w14:paraId="48534F9B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i/>
        </w:rPr>
      </w:pPr>
    </w:p>
    <w:p w14:paraId="3F21CCC5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0EB964C8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795BFD82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9194E8C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nazwa (firma):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_________________________________________________________</w:t>
      </w:r>
    </w:p>
    <w:p w14:paraId="3AE74779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5ADB509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adres siedziby: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_________________________________________________________</w:t>
      </w:r>
    </w:p>
    <w:p w14:paraId="0407106F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1E0E36F6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numer KRS: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</w:t>
      </w:r>
    </w:p>
    <w:p w14:paraId="225F3D88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3AC84CCB" w14:textId="17BE7398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REGON: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</w:t>
      </w:r>
    </w:p>
    <w:p w14:paraId="3136DF0A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21174D90" w14:textId="72F0B78C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NIP: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</w:t>
      </w:r>
    </w:p>
    <w:p w14:paraId="1607595E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32FC2CA3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mikroprzedsiębiorstwem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F49399E" w14:textId="77777777" w:rsidR="00F22768" w:rsidRPr="00651DC0" w:rsidRDefault="00F22768" w:rsidP="00F22768">
      <w:pPr>
        <w:pStyle w:val="Zwykytekst1"/>
        <w:ind w:right="139"/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małym 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734120E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średnim 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73A56AA4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prowadzącego jednoosobową działalność gospodarczą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2BF90154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AB4AECA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b/>
        </w:rPr>
      </w:pPr>
      <w:r w:rsidRPr="00651DC0">
        <w:rPr>
          <w:rFonts w:asciiTheme="minorHAnsi" w:hAnsiTheme="minorHAnsi" w:cstheme="minorHAnsi"/>
        </w:rPr>
        <w:t xml:space="preserve">inny rodzaj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50A2227F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</w:p>
    <w:p w14:paraId="771234EE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i/>
          <w:sz w:val="16"/>
          <w:szCs w:val="16"/>
        </w:rPr>
      </w:pPr>
      <w:r w:rsidRPr="00651DC0">
        <w:rPr>
          <w:rFonts w:asciiTheme="minorHAnsi" w:hAnsiTheme="minorHAnsi" w:cstheme="minorHAnsi"/>
          <w:i/>
          <w:sz w:val="16"/>
          <w:szCs w:val="16"/>
        </w:rPr>
        <w:t xml:space="preserve">** należy zaznaczyć/wskazać właściwe </w:t>
      </w:r>
    </w:p>
    <w:p w14:paraId="01566C5E" w14:textId="466B28C9" w:rsidR="00364A90" w:rsidRPr="00651DC0" w:rsidRDefault="00F22768" w:rsidP="00651DC0">
      <w:pPr>
        <w:pStyle w:val="Zwykytekst1"/>
        <w:ind w:right="-2"/>
        <w:contextualSpacing/>
        <w:jc w:val="both"/>
        <w:rPr>
          <w:rFonts w:asciiTheme="minorHAnsi" w:hAnsiTheme="minorHAnsi" w:cstheme="minorHAnsi"/>
          <w:i/>
          <w:sz w:val="16"/>
          <w:szCs w:val="16"/>
        </w:rPr>
      </w:pPr>
      <w:r w:rsidRPr="00651DC0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651DC0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651DC0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0447F30B" w14:textId="25CC3F7A" w:rsidR="00660D12" w:rsidRPr="00651DC0" w:rsidRDefault="00660D12" w:rsidP="007A6BC0">
      <w:pPr>
        <w:pStyle w:val="Zwykytekst1"/>
        <w:numPr>
          <w:ilvl w:val="0"/>
          <w:numId w:val="9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lastRenderedPageBreak/>
        <w:t>SKŁADAMY OFERTĘ</w:t>
      </w:r>
      <w:r w:rsidRPr="00651DC0">
        <w:rPr>
          <w:rFonts w:asciiTheme="minorHAnsi" w:hAnsiTheme="minorHAnsi" w:cstheme="minorHAnsi"/>
          <w:sz w:val="24"/>
          <w:szCs w:val="24"/>
        </w:rPr>
        <w:t xml:space="preserve"> na wykonanie przedmiotu zamówienia</w:t>
      </w:r>
      <w:r w:rsidR="00976764">
        <w:rPr>
          <w:rFonts w:asciiTheme="minorHAnsi" w:hAnsiTheme="minorHAnsi" w:cstheme="minorHAnsi"/>
          <w:sz w:val="24"/>
          <w:szCs w:val="24"/>
        </w:rPr>
        <w:t xml:space="preserve"> w </w:t>
      </w:r>
      <w:r w:rsidR="00976764" w:rsidRPr="00976764">
        <w:rPr>
          <w:rFonts w:asciiTheme="minorHAnsi" w:hAnsiTheme="minorHAnsi" w:cstheme="minorHAnsi"/>
          <w:b/>
          <w:bCs/>
          <w:sz w:val="24"/>
          <w:szCs w:val="24"/>
        </w:rPr>
        <w:t xml:space="preserve">zakresie </w:t>
      </w:r>
      <w:r w:rsidR="00976764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976764" w:rsidRPr="00976764">
        <w:rPr>
          <w:rFonts w:asciiTheme="minorHAnsi" w:hAnsiTheme="minorHAnsi" w:cstheme="minorHAnsi"/>
          <w:b/>
          <w:bCs/>
          <w:sz w:val="24"/>
          <w:szCs w:val="24"/>
        </w:rPr>
        <w:t xml:space="preserve">zęści </w:t>
      </w:r>
      <w:r w:rsidR="00976764">
        <w:rPr>
          <w:rFonts w:asciiTheme="minorHAnsi" w:hAnsiTheme="minorHAnsi" w:cstheme="minorHAnsi"/>
          <w:b/>
          <w:bCs/>
          <w:sz w:val="24"/>
          <w:szCs w:val="24"/>
        </w:rPr>
        <w:t xml:space="preserve">nr </w:t>
      </w:r>
      <w:r w:rsidR="00976764" w:rsidRPr="00976764">
        <w:rPr>
          <w:rFonts w:asciiTheme="minorHAnsi" w:hAnsiTheme="minorHAnsi" w:cstheme="minorHAnsi"/>
          <w:b/>
          <w:bCs/>
          <w:sz w:val="24"/>
          <w:szCs w:val="24"/>
        </w:rPr>
        <w:t>_______</w:t>
      </w:r>
      <w:r w:rsidR="00976764">
        <w:rPr>
          <w:rFonts w:asciiTheme="minorHAnsi" w:hAnsiTheme="minorHAnsi" w:cstheme="minorHAnsi"/>
          <w:sz w:val="24"/>
          <w:szCs w:val="24"/>
        </w:rPr>
        <w:t xml:space="preserve"> </w:t>
      </w:r>
      <w:r w:rsidRPr="00651DC0">
        <w:rPr>
          <w:rFonts w:asciiTheme="minorHAnsi" w:hAnsiTheme="minorHAnsi" w:cstheme="minorHAnsi"/>
          <w:sz w:val="24"/>
          <w:szCs w:val="24"/>
        </w:rPr>
        <w:t xml:space="preserve"> zgodnie ze Specyfikacją Warunków Zamówienia dla niniejszego postępowania (SWZ).</w:t>
      </w:r>
    </w:p>
    <w:p w14:paraId="57439FA6" w14:textId="77777777" w:rsidR="00660D12" w:rsidRPr="00651DC0" w:rsidRDefault="00660D12" w:rsidP="007A6BC0">
      <w:pPr>
        <w:pStyle w:val="Zwykytekst1"/>
        <w:numPr>
          <w:ilvl w:val="0"/>
          <w:numId w:val="9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651DC0">
        <w:rPr>
          <w:rFonts w:asciiTheme="minorHAnsi" w:hAnsiTheme="minorHAnsi" w:cstheme="minorHAnsi"/>
          <w:sz w:val="24"/>
          <w:szCs w:val="24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5850750D" w14:textId="06717DCC" w:rsidR="00660D12" w:rsidRPr="004565E0" w:rsidRDefault="00660D12" w:rsidP="007A6BC0">
      <w:pPr>
        <w:pStyle w:val="Akapitzlist"/>
        <w:numPr>
          <w:ilvl w:val="0"/>
          <w:numId w:val="9"/>
        </w:numPr>
        <w:ind w:left="357" w:hanging="357"/>
        <w:contextualSpacing w:val="0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4565E0">
        <w:rPr>
          <w:rFonts w:asciiTheme="minorHAnsi" w:hAnsiTheme="minorHAnsi" w:cstheme="minorHAnsi"/>
          <w:b/>
          <w:sz w:val="24"/>
          <w:szCs w:val="24"/>
        </w:rPr>
        <w:t xml:space="preserve">OFERUJEMY </w:t>
      </w:r>
      <w:r w:rsidRPr="004565E0">
        <w:rPr>
          <w:rFonts w:asciiTheme="minorHAnsi" w:hAnsiTheme="minorHAnsi" w:cstheme="minorHAnsi"/>
          <w:sz w:val="24"/>
          <w:szCs w:val="24"/>
        </w:rPr>
        <w:t>wykonanie przedmiotu zamówienia</w:t>
      </w:r>
      <w:r w:rsidRPr="004565E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565E0" w:rsidRPr="004565E0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za cenę brutto w zakresie:</w:t>
      </w:r>
    </w:p>
    <w:p w14:paraId="0ED86172" w14:textId="78248902" w:rsidR="004565E0" w:rsidRPr="004565E0" w:rsidRDefault="004565E0" w:rsidP="007A6BC0">
      <w:pPr>
        <w:pStyle w:val="Akapitzlist"/>
        <w:numPr>
          <w:ilvl w:val="0"/>
          <w:numId w:val="65"/>
        </w:numPr>
        <w:spacing w:line="260" w:lineRule="exact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4565E0">
        <w:rPr>
          <w:rFonts w:asciiTheme="minorHAnsi" w:hAnsiTheme="minorHAnsi" w:cstheme="minorHAnsi"/>
          <w:iCs/>
          <w:sz w:val="24"/>
          <w:szCs w:val="24"/>
        </w:rPr>
        <w:t> </w:t>
      </w:r>
      <w:r w:rsidRPr="004565E0">
        <w:rPr>
          <w:rFonts w:asciiTheme="minorHAnsi" w:hAnsiTheme="minorHAnsi" w:cstheme="minorHAnsi"/>
          <w:b/>
          <w:iCs/>
          <w:sz w:val="24"/>
          <w:szCs w:val="24"/>
        </w:rPr>
        <w:t>Część I Artykuły suche i inne * </w:t>
      </w:r>
      <w:r w:rsidRPr="004565E0">
        <w:rPr>
          <w:rFonts w:asciiTheme="minorHAnsi" w:hAnsiTheme="minorHAnsi" w:cstheme="minorHAnsi"/>
          <w:b/>
          <w:bCs/>
          <w:iCs/>
          <w:sz w:val="24"/>
          <w:szCs w:val="24"/>
        </w:rPr>
        <w:t>__________________PLN,</w:t>
      </w:r>
    </w:p>
    <w:p w14:paraId="1E1F0B36" w14:textId="1C69AC02" w:rsidR="004565E0" w:rsidRPr="004565E0" w:rsidRDefault="004565E0" w:rsidP="004565E0">
      <w:pPr>
        <w:spacing w:line="260" w:lineRule="exact"/>
        <w:ind w:left="357"/>
        <w:jc w:val="both"/>
        <w:rPr>
          <w:rFonts w:asciiTheme="minorHAnsi" w:eastAsia="Calibri" w:hAnsiTheme="minorHAnsi" w:cstheme="minorHAnsi"/>
          <w:iCs/>
        </w:rPr>
      </w:pPr>
      <w:r w:rsidRPr="004565E0">
        <w:rPr>
          <w:rFonts w:asciiTheme="minorHAnsi" w:eastAsia="Calibri" w:hAnsiTheme="minorHAnsi" w:cstheme="minorHAnsi"/>
          <w:iCs/>
        </w:rPr>
        <w:t>słownie złotych:</w:t>
      </w:r>
      <w:r>
        <w:rPr>
          <w:rFonts w:asciiTheme="minorHAnsi" w:eastAsia="Calibri" w:hAnsiTheme="minorHAnsi" w:cstheme="minorHAnsi"/>
          <w:iCs/>
        </w:rPr>
        <w:t xml:space="preserve"> ________________________________________________________________</w:t>
      </w:r>
    </w:p>
    <w:p w14:paraId="522CDF20" w14:textId="17B1BE81" w:rsidR="004565E0" w:rsidRPr="00DB28F4" w:rsidRDefault="004565E0" w:rsidP="00DB28F4">
      <w:pPr>
        <w:spacing w:after="120" w:line="260" w:lineRule="exact"/>
        <w:ind w:left="357"/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  <w:r w:rsidRPr="004565E0">
        <w:rPr>
          <w:rFonts w:asciiTheme="minorHAnsi" w:eastAsia="Calibri" w:hAnsiTheme="minorHAnsi" w:cstheme="minorHAnsi"/>
          <w:iCs/>
          <w:sz w:val="20"/>
          <w:szCs w:val="20"/>
        </w:rPr>
        <w:t>zgodnie z załączonym do oferty Formularzem asortymentowo-cenowym,</w:t>
      </w:r>
    </w:p>
    <w:p w14:paraId="1822950A" w14:textId="514E323E" w:rsidR="004565E0" w:rsidRPr="004565E0" w:rsidRDefault="004565E0" w:rsidP="007A6BC0">
      <w:pPr>
        <w:pStyle w:val="Akapitzlist"/>
        <w:numPr>
          <w:ilvl w:val="0"/>
          <w:numId w:val="65"/>
        </w:numPr>
        <w:spacing w:line="260" w:lineRule="exact"/>
        <w:jc w:val="both"/>
        <w:rPr>
          <w:rFonts w:asciiTheme="minorHAnsi" w:hAnsiTheme="minorHAnsi" w:cstheme="minorHAnsi"/>
          <w:iCs/>
        </w:rPr>
      </w:pPr>
      <w:r w:rsidRPr="004565E0">
        <w:rPr>
          <w:rFonts w:asciiTheme="minorHAnsi" w:hAnsiTheme="minorHAnsi" w:cstheme="minorHAnsi"/>
          <w:b/>
          <w:bCs/>
          <w:iCs/>
          <w:sz w:val="24"/>
          <w:szCs w:val="24"/>
        </w:rPr>
        <w:t>Część II Warzywa i owoce</w:t>
      </w:r>
      <w:r w:rsidRPr="004565E0">
        <w:rPr>
          <w:rFonts w:asciiTheme="minorHAnsi" w:hAnsiTheme="minorHAnsi" w:cstheme="minorHAnsi"/>
          <w:iCs/>
          <w:sz w:val="24"/>
          <w:szCs w:val="24"/>
        </w:rPr>
        <w:t xml:space="preserve"> * </w:t>
      </w:r>
      <w:r w:rsidRPr="004565E0">
        <w:rPr>
          <w:rFonts w:asciiTheme="minorHAnsi" w:hAnsiTheme="minorHAnsi" w:cstheme="minorHAnsi"/>
          <w:b/>
          <w:bCs/>
          <w:iCs/>
          <w:sz w:val="24"/>
          <w:szCs w:val="24"/>
        </w:rPr>
        <w:t>__________________PLN</w:t>
      </w:r>
      <w:r w:rsidRPr="004565E0">
        <w:rPr>
          <w:rFonts w:asciiTheme="minorHAnsi" w:hAnsiTheme="minorHAnsi" w:cstheme="minorHAnsi"/>
          <w:iCs/>
          <w:sz w:val="24"/>
          <w:szCs w:val="24"/>
        </w:rPr>
        <w:t>, </w:t>
      </w:r>
    </w:p>
    <w:p w14:paraId="01BC6772" w14:textId="724E6C4B" w:rsidR="004565E0" w:rsidRPr="004565E0" w:rsidRDefault="004565E0" w:rsidP="004565E0">
      <w:pPr>
        <w:spacing w:line="260" w:lineRule="exact"/>
        <w:ind w:left="357"/>
        <w:jc w:val="both"/>
        <w:rPr>
          <w:rFonts w:asciiTheme="minorHAnsi" w:eastAsia="Calibri" w:hAnsiTheme="minorHAnsi" w:cstheme="minorHAnsi"/>
          <w:iCs/>
        </w:rPr>
      </w:pPr>
      <w:r w:rsidRPr="004565E0">
        <w:rPr>
          <w:rFonts w:asciiTheme="minorHAnsi" w:eastAsia="Calibri" w:hAnsiTheme="minorHAnsi" w:cstheme="minorHAnsi"/>
          <w:iCs/>
        </w:rPr>
        <w:t>słownie złotych:</w:t>
      </w:r>
      <w:r>
        <w:rPr>
          <w:rFonts w:asciiTheme="minorHAnsi" w:eastAsia="Calibri" w:hAnsiTheme="minorHAnsi" w:cstheme="minorHAnsi"/>
          <w:iCs/>
        </w:rPr>
        <w:t xml:space="preserve"> ________________________________________________________________</w:t>
      </w:r>
    </w:p>
    <w:p w14:paraId="2CA5FAA7" w14:textId="1D4965F2" w:rsidR="004565E0" w:rsidRPr="00DB28F4" w:rsidRDefault="004565E0" w:rsidP="00DB28F4">
      <w:pPr>
        <w:spacing w:after="120" w:line="260" w:lineRule="exact"/>
        <w:ind w:left="357"/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  <w:r w:rsidRPr="004565E0">
        <w:rPr>
          <w:rFonts w:asciiTheme="minorHAnsi" w:eastAsia="Calibri" w:hAnsiTheme="minorHAnsi" w:cstheme="minorHAnsi"/>
          <w:iCs/>
          <w:sz w:val="20"/>
          <w:szCs w:val="20"/>
        </w:rPr>
        <w:t>zgodnie z załączonym do oferty Formularzem asortymentowo-cenowym,</w:t>
      </w:r>
    </w:p>
    <w:p w14:paraId="768DAB76" w14:textId="4324CBFC" w:rsidR="004565E0" w:rsidRPr="004565E0" w:rsidRDefault="004565E0" w:rsidP="007A6BC0">
      <w:pPr>
        <w:pStyle w:val="Akapitzlist"/>
        <w:numPr>
          <w:ilvl w:val="0"/>
          <w:numId w:val="65"/>
        </w:numPr>
        <w:spacing w:line="260" w:lineRule="exact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4565E0">
        <w:rPr>
          <w:rFonts w:asciiTheme="minorHAnsi" w:hAnsiTheme="minorHAnsi" w:cstheme="minorHAnsi"/>
          <w:b/>
          <w:bCs/>
          <w:iCs/>
          <w:sz w:val="24"/>
          <w:szCs w:val="24"/>
        </w:rPr>
        <w:t>Część III Drób</w:t>
      </w:r>
      <w:r w:rsidRPr="004565E0">
        <w:rPr>
          <w:rFonts w:asciiTheme="minorHAnsi" w:hAnsiTheme="minorHAnsi" w:cstheme="minorHAnsi"/>
          <w:iCs/>
          <w:sz w:val="24"/>
          <w:szCs w:val="24"/>
        </w:rPr>
        <w:t xml:space="preserve"> * </w:t>
      </w:r>
      <w:r w:rsidRPr="004565E0">
        <w:rPr>
          <w:rFonts w:asciiTheme="minorHAnsi" w:hAnsiTheme="minorHAnsi" w:cstheme="minorHAnsi"/>
          <w:b/>
          <w:bCs/>
          <w:iCs/>
          <w:sz w:val="24"/>
          <w:szCs w:val="24"/>
        </w:rPr>
        <w:t>__________________PLN</w:t>
      </w:r>
    </w:p>
    <w:p w14:paraId="373574EE" w14:textId="77777777" w:rsidR="004565E0" w:rsidRDefault="004565E0" w:rsidP="004565E0">
      <w:pPr>
        <w:spacing w:line="260" w:lineRule="exact"/>
        <w:ind w:left="357"/>
        <w:jc w:val="both"/>
        <w:rPr>
          <w:rFonts w:asciiTheme="minorHAnsi" w:eastAsia="Calibri" w:hAnsiTheme="minorHAnsi" w:cstheme="minorHAnsi"/>
          <w:iCs/>
        </w:rPr>
      </w:pPr>
      <w:r w:rsidRPr="004565E0">
        <w:rPr>
          <w:rFonts w:asciiTheme="minorHAnsi" w:eastAsia="Calibri" w:hAnsiTheme="minorHAnsi" w:cstheme="minorHAnsi"/>
          <w:iCs/>
        </w:rPr>
        <w:t>słownie złotych:</w:t>
      </w:r>
      <w:r>
        <w:rPr>
          <w:rFonts w:asciiTheme="minorHAnsi" w:eastAsia="Calibri" w:hAnsiTheme="minorHAnsi" w:cstheme="minorHAnsi"/>
          <w:iCs/>
        </w:rPr>
        <w:t xml:space="preserve"> ________________________________________________________________</w:t>
      </w:r>
    </w:p>
    <w:p w14:paraId="6E711E26" w14:textId="27F8DBBE" w:rsidR="004565E0" w:rsidRPr="00DB28F4" w:rsidRDefault="004565E0" w:rsidP="00DB28F4">
      <w:pPr>
        <w:spacing w:after="120" w:line="260" w:lineRule="exact"/>
        <w:ind w:left="357"/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  <w:r w:rsidRPr="004565E0">
        <w:rPr>
          <w:rFonts w:asciiTheme="minorHAnsi" w:eastAsia="Calibri" w:hAnsiTheme="minorHAnsi" w:cstheme="minorHAnsi"/>
          <w:iCs/>
          <w:sz w:val="20"/>
          <w:szCs w:val="20"/>
        </w:rPr>
        <w:t>zgodnie z załączonym do oferty Formularzem asortymentowo-cenowym,</w:t>
      </w:r>
    </w:p>
    <w:p w14:paraId="049E886D" w14:textId="22911C3A" w:rsidR="004565E0" w:rsidRPr="004565E0" w:rsidRDefault="004565E0" w:rsidP="007A6BC0">
      <w:pPr>
        <w:pStyle w:val="Akapitzlist"/>
        <w:numPr>
          <w:ilvl w:val="0"/>
          <w:numId w:val="65"/>
        </w:numPr>
        <w:spacing w:line="260" w:lineRule="exact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D6582">
        <w:rPr>
          <w:rFonts w:asciiTheme="minorHAnsi" w:hAnsiTheme="minorHAnsi" w:cstheme="minorHAnsi"/>
          <w:b/>
          <w:bCs/>
          <w:iCs/>
          <w:sz w:val="24"/>
          <w:szCs w:val="24"/>
        </w:rPr>
        <w:t>Część IV Mięso i wędliny</w:t>
      </w:r>
      <w:r w:rsidRPr="004565E0">
        <w:rPr>
          <w:rFonts w:asciiTheme="minorHAnsi" w:hAnsiTheme="minorHAnsi" w:cstheme="minorHAnsi"/>
          <w:iCs/>
          <w:sz w:val="24"/>
          <w:szCs w:val="24"/>
        </w:rPr>
        <w:t xml:space="preserve"> * </w:t>
      </w:r>
      <w:r w:rsidRPr="004565E0">
        <w:rPr>
          <w:rFonts w:asciiTheme="minorHAnsi" w:hAnsiTheme="minorHAnsi" w:cstheme="minorHAnsi"/>
          <w:b/>
          <w:bCs/>
          <w:iCs/>
          <w:sz w:val="24"/>
          <w:szCs w:val="24"/>
        </w:rPr>
        <w:t>__________________PLN</w:t>
      </w:r>
    </w:p>
    <w:p w14:paraId="37843B35" w14:textId="77777777" w:rsidR="004565E0" w:rsidRDefault="004565E0" w:rsidP="004565E0">
      <w:pPr>
        <w:spacing w:line="260" w:lineRule="exact"/>
        <w:ind w:left="357"/>
        <w:jc w:val="both"/>
        <w:rPr>
          <w:rFonts w:asciiTheme="minorHAnsi" w:eastAsia="Calibri" w:hAnsiTheme="minorHAnsi" w:cstheme="minorHAnsi"/>
          <w:iCs/>
        </w:rPr>
      </w:pPr>
      <w:r w:rsidRPr="004565E0">
        <w:rPr>
          <w:rFonts w:asciiTheme="minorHAnsi" w:eastAsia="Calibri" w:hAnsiTheme="minorHAnsi" w:cstheme="minorHAnsi"/>
          <w:iCs/>
        </w:rPr>
        <w:t>słownie złotych:</w:t>
      </w:r>
      <w:r>
        <w:rPr>
          <w:rFonts w:asciiTheme="minorHAnsi" w:eastAsia="Calibri" w:hAnsiTheme="minorHAnsi" w:cstheme="minorHAnsi"/>
          <w:iCs/>
        </w:rPr>
        <w:t xml:space="preserve"> ________________________________________________________________</w:t>
      </w:r>
    </w:p>
    <w:p w14:paraId="06D489C9" w14:textId="1112C1A6" w:rsidR="004565E0" w:rsidRPr="00DB28F4" w:rsidRDefault="004565E0" w:rsidP="00DB28F4">
      <w:pPr>
        <w:spacing w:after="120" w:line="260" w:lineRule="exact"/>
        <w:ind w:left="357"/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  <w:r w:rsidRPr="004565E0">
        <w:rPr>
          <w:rFonts w:asciiTheme="minorHAnsi" w:eastAsia="Calibri" w:hAnsiTheme="minorHAnsi" w:cstheme="minorHAnsi"/>
          <w:iCs/>
          <w:sz w:val="20"/>
          <w:szCs w:val="20"/>
        </w:rPr>
        <w:t>zgodnie z załączonym do oferty Formularzem asortymentowo-cenowym,</w:t>
      </w:r>
    </w:p>
    <w:p w14:paraId="22B6A1B0" w14:textId="4D1FC591" w:rsidR="004565E0" w:rsidRPr="004565E0" w:rsidRDefault="004565E0" w:rsidP="007A6BC0">
      <w:pPr>
        <w:pStyle w:val="Akapitzlist"/>
        <w:numPr>
          <w:ilvl w:val="0"/>
          <w:numId w:val="65"/>
        </w:numPr>
        <w:spacing w:line="260" w:lineRule="exact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D6582">
        <w:rPr>
          <w:rFonts w:asciiTheme="minorHAnsi" w:hAnsiTheme="minorHAnsi" w:cstheme="minorHAnsi"/>
          <w:b/>
          <w:bCs/>
          <w:iCs/>
          <w:sz w:val="24"/>
          <w:szCs w:val="24"/>
        </w:rPr>
        <w:t>Część V Nabiał</w:t>
      </w:r>
      <w:r w:rsidRPr="004565E0">
        <w:rPr>
          <w:rFonts w:asciiTheme="minorHAnsi" w:hAnsiTheme="minorHAnsi" w:cstheme="minorHAnsi"/>
          <w:iCs/>
          <w:sz w:val="24"/>
          <w:szCs w:val="24"/>
        </w:rPr>
        <w:t xml:space="preserve"> * </w:t>
      </w:r>
      <w:r w:rsidRPr="004565E0">
        <w:rPr>
          <w:rFonts w:asciiTheme="minorHAnsi" w:hAnsiTheme="minorHAnsi" w:cstheme="minorHAnsi"/>
          <w:b/>
          <w:bCs/>
          <w:iCs/>
          <w:sz w:val="24"/>
          <w:szCs w:val="24"/>
        </w:rPr>
        <w:t>__________________PLN</w:t>
      </w:r>
    </w:p>
    <w:p w14:paraId="770B3909" w14:textId="77777777" w:rsidR="004565E0" w:rsidRDefault="004565E0" w:rsidP="004565E0">
      <w:pPr>
        <w:spacing w:line="260" w:lineRule="exact"/>
        <w:ind w:left="357"/>
        <w:jc w:val="both"/>
        <w:rPr>
          <w:rFonts w:asciiTheme="minorHAnsi" w:eastAsia="Calibri" w:hAnsiTheme="minorHAnsi" w:cstheme="minorHAnsi"/>
          <w:iCs/>
        </w:rPr>
      </w:pPr>
      <w:r w:rsidRPr="004565E0">
        <w:rPr>
          <w:rFonts w:asciiTheme="minorHAnsi" w:eastAsia="Calibri" w:hAnsiTheme="minorHAnsi" w:cstheme="minorHAnsi"/>
          <w:iCs/>
        </w:rPr>
        <w:t>słownie złotych:</w:t>
      </w:r>
      <w:r>
        <w:rPr>
          <w:rFonts w:asciiTheme="minorHAnsi" w:eastAsia="Calibri" w:hAnsiTheme="minorHAnsi" w:cstheme="minorHAnsi"/>
          <w:iCs/>
        </w:rPr>
        <w:t xml:space="preserve"> ________________________________________________________________</w:t>
      </w:r>
    </w:p>
    <w:p w14:paraId="0B2C8092" w14:textId="179BA492" w:rsidR="004565E0" w:rsidRPr="00DB28F4" w:rsidRDefault="004565E0" w:rsidP="00DB28F4">
      <w:pPr>
        <w:spacing w:after="120" w:line="260" w:lineRule="exact"/>
        <w:ind w:left="357"/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  <w:r w:rsidRPr="004565E0">
        <w:rPr>
          <w:rFonts w:asciiTheme="minorHAnsi" w:eastAsia="Calibri" w:hAnsiTheme="minorHAnsi" w:cstheme="minorHAnsi"/>
          <w:iCs/>
          <w:sz w:val="20"/>
          <w:szCs w:val="20"/>
        </w:rPr>
        <w:t>zgodnie z załączonym do oferty Formularzem asortymentowo-cenowym,</w:t>
      </w:r>
    </w:p>
    <w:p w14:paraId="454D04DB" w14:textId="46E4444E" w:rsidR="004565E0" w:rsidRPr="004565E0" w:rsidRDefault="004565E0" w:rsidP="007A6BC0">
      <w:pPr>
        <w:pStyle w:val="Akapitzlist"/>
        <w:numPr>
          <w:ilvl w:val="0"/>
          <w:numId w:val="65"/>
        </w:numPr>
        <w:spacing w:line="260" w:lineRule="exact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D6582">
        <w:rPr>
          <w:rFonts w:asciiTheme="minorHAnsi" w:hAnsiTheme="minorHAnsi" w:cstheme="minorHAnsi"/>
          <w:b/>
          <w:bCs/>
          <w:iCs/>
          <w:sz w:val="24"/>
          <w:szCs w:val="24"/>
        </w:rPr>
        <w:t>Część VI Pieczywo</w:t>
      </w:r>
      <w:r w:rsidRPr="004565E0">
        <w:rPr>
          <w:rFonts w:asciiTheme="minorHAnsi" w:hAnsiTheme="minorHAnsi" w:cstheme="minorHAnsi"/>
          <w:iCs/>
          <w:sz w:val="24"/>
          <w:szCs w:val="24"/>
        </w:rPr>
        <w:t>* </w:t>
      </w:r>
      <w:r w:rsidRPr="004565E0">
        <w:rPr>
          <w:rFonts w:asciiTheme="minorHAnsi" w:hAnsiTheme="minorHAnsi" w:cstheme="minorHAnsi"/>
          <w:b/>
          <w:bCs/>
          <w:iCs/>
          <w:sz w:val="24"/>
          <w:szCs w:val="24"/>
        </w:rPr>
        <w:t>__________________PLN</w:t>
      </w:r>
    </w:p>
    <w:p w14:paraId="34094657" w14:textId="77777777" w:rsidR="004565E0" w:rsidRDefault="004565E0" w:rsidP="004565E0">
      <w:pPr>
        <w:spacing w:line="260" w:lineRule="exact"/>
        <w:ind w:left="357"/>
        <w:jc w:val="both"/>
        <w:rPr>
          <w:rFonts w:asciiTheme="minorHAnsi" w:eastAsia="Calibri" w:hAnsiTheme="minorHAnsi" w:cstheme="minorHAnsi"/>
          <w:iCs/>
        </w:rPr>
      </w:pPr>
      <w:r w:rsidRPr="004565E0">
        <w:rPr>
          <w:rFonts w:asciiTheme="minorHAnsi" w:eastAsia="Calibri" w:hAnsiTheme="minorHAnsi" w:cstheme="minorHAnsi"/>
          <w:iCs/>
        </w:rPr>
        <w:t>słownie złotych:</w:t>
      </w:r>
      <w:r>
        <w:rPr>
          <w:rFonts w:asciiTheme="minorHAnsi" w:eastAsia="Calibri" w:hAnsiTheme="minorHAnsi" w:cstheme="minorHAnsi"/>
          <w:iCs/>
        </w:rPr>
        <w:t xml:space="preserve"> ________________________________________________________________</w:t>
      </w:r>
    </w:p>
    <w:p w14:paraId="00B3565A" w14:textId="49052F68" w:rsidR="004565E0" w:rsidRPr="00DB28F4" w:rsidRDefault="004565E0" w:rsidP="00DB28F4">
      <w:pPr>
        <w:spacing w:after="120" w:line="260" w:lineRule="exact"/>
        <w:ind w:left="357"/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  <w:r w:rsidRPr="004565E0">
        <w:rPr>
          <w:rFonts w:asciiTheme="minorHAnsi" w:eastAsia="Calibri" w:hAnsiTheme="minorHAnsi" w:cstheme="minorHAnsi"/>
          <w:iCs/>
          <w:sz w:val="20"/>
          <w:szCs w:val="20"/>
        </w:rPr>
        <w:t>zgodnie z załączonym do oferty Formularzem asortymentowo-cenowym,</w:t>
      </w:r>
    </w:p>
    <w:p w14:paraId="7B045AC3" w14:textId="4F161F96" w:rsidR="004565E0" w:rsidRPr="004565E0" w:rsidRDefault="004565E0" w:rsidP="007A6BC0">
      <w:pPr>
        <w:pStyle w:val="Akapitzlist"/>
        <w:numPr>
          <w:ilvl w:val="0"/>
          <w:numId w:val="65"/>
        </w:numPr>
        <w:spacing w:line="260" w:lineRule="exact"/>
        <w:jc w:val="both"/>
        <w:rPr>
          <w:rFonts w:asciiTheme="minorHAnsi" w:hAnsiTheme="minorHAnsi" w:cstheme="minorHAnsi"/>
          <w:iCs/>
        </w:rPr>
      </w:pPr>
      <w:r w:rsidRPr="00AD6582">
        <w:rPr>
          <w:rFonts w:asciiTheme="minorHAnsi" w:hAnsiTheme="minorHAnsi" w:cstheme="minorHAnsi"/>
          <w:b/>
          <w:bCs/>
          <w:iCs/>
          <w:sz w:val="24"/>
          <w:szCs w:val="24"/>
        </w:rPr>
        <w:t>Część VII Jaja</w:t>
      </w:r>
      <w:r w:rsidRPr="004565E0">
        <w:rPr>
          <w:rFonts w:asciiTheme="minorHAnsi" w:hAnsiTheme="minorHAnsi" w:cstheme="minorHAnsi"/>
          <w:iCs/>
          <w:sz w:val="24"/>
          <w:szCs w:val="24"/>
        </w:rPr>
        <w:t xml:space="preserve"> * </w:t>
      </w:r>
      <w:r w:rsidRPr="004565E0">
        <w:rPr>
          <w:rFonts w:asciiTheme="minorHAnsi" w:hAnsiTheme="minorHAnsi" w:cstheme="minorHAnsi"/>
          <w:b/>
          <w:bCs/>
          <w:iCs/>
          <w:sz w:val="24"/>
          <w:szCs w:val="24"/>
        </w:rPr>
        <w:t>__________________PLN</w:t>
      </w:r>
    </w:p>
    <w:p w14:paraId="64495A4F" w14:textId="77777777" w:rsidR="004565E0" w:rsidRDefault="004565E0" w:rsidP="004565E0">
      <w:pPr>
        <w:spacing w:line="260" w:lineRule="exact"/>
        <w:ind w:left="357"/>
        <w:jc w:val="both"/>
        <w:rPr>
          <w:rFonts w:asciiTheme="minorHAnsi" w:eastAsia="Calibri" w:hAnsiTheme="minorHAnsi" w:cstheme="minorHAnsi"/>
          <w:iCs/>
        </w:rPr>
      </w:pPr>
      <w:r w:rsidRPr="004565E0">
        <w:rPr>
          <w:rFonts w:asciiTheme="minorHAnsi" w:eastAsia="Calibri" w:hAnsiTheme="minorHAnsi" w:cstheme="minorHAnsi"/>
          <w:iCs/>
        </w:rPr>
        <w:t>słownie złotych:</w:t>
      </w:r>
      <w:r>
        <w:rPr>
          <w:rFonts w:asciiTheme="minorHAnsi" w:eastAsia="Calibri" w:hAnsiTheme="minorHAnsi" w:cstheme="minorHAnsi"/>
          <w:iCs/>
        </w:rPr>
        <w:t xml:space="preserve"> ________________________________________________________________</w:t>
      </w:r>
    </w:p>
    <w:p w14:paraId="62B10CF9" w14:textId="66F895BA" w:rsidR="004565E0" w:rsidRPr="00DB28F4" w:rsidRDefault="004565E0" w:rsidP="00DB28F4">
      <w:pPr>
        <w:spacing w:after="120" w:line="260" w:lineRule="exact"/>
        <w:ind w:left="357"/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  <w:r w:rsidRPr="004565E0">
        <w:rPr>
          <w:rFonts w:asciiTheme="minorHAnsi" w:eastAsia="Calibri" w:hAnsiTheme="minorHAnsi" w:cstheme="minorHAnsi"/>
          <w:iCs/>
          <w:sz w:val="20"/>
          <w:szCs w:val="20"/>
        </w:rPr>
        <w:t>zgodnie z załączonym do oferty Formularzem asortymentowo-cenowym,</w:t>
      </w:r>
    </w:p>
    <w:p w14:paraId="3D4B8C4A" w14:textId="57FFEBA0" w:rsidR="004565E0" w:rsidRPr="004565E0" w:rsidRDefault="004565E0" w:rsidP="007A6BC0">
      <w:pPr>
        <w:pStyle w:val="Akapitzlist"/>
        <w:numPr>
          <w:ilvl w:val="0"/>
          <w:numId w:val="65"/>
        </w:numPr>
        <w:spacing w:line="260" w:lineRule="exact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D6582">
        <w:rPr>
          <w:rFonts w:asciiTheme="minorHAnsi" w:hAnsiTheme="minorHAnsi" w:cstheme="minorHAnsi"/>
          <w:b/>
          <w:bCs/>
          <w:iCs/>
          <w:sz w:val="24"/>
          <w:szCs w:val="24"/>
        </w:rPr>
        <w:t>Część VIII Ziemniaki</w:t>
      </w:r>
      <w:r w:rsidRPr="004565E0">
        <w:rPr>
          <w:rFonts w:asciiTheme="minorHAnsi" w:hAnsiTheme="minorHAnsi" w:cstheme="minorHAnsi"/>
          <w:iCs/>
          <w:sz w:val="24"/>
          <w:szCs w:val="24"/>
        </w:rPr>
        <w:t xml:space="preserve"> * </w:t>
      </w:r>
      <w:r w:rsidRPr="004565E0">
        <w:rPr>
          <w:rFonts w:asciiTheme="minorHAnsi" w:hAnsiTheme="minorHAnsi" w:cstheme="minorHAnsi"/>
          <w:b/>
          <w:bCs/>
          <w:iCs/>
          <w:sz w:val="24"/>
          <w:szCs w:val="24"/>
        </w:rPr>
        <w:t>__________________PLN</w:t>
      </w:r>
    </w:p>
    <w:p w14:paraId="018B7CF4" w14:textId="77777777" w:rsidR="004565E0" w:rsidRDefault="004565E0" w:rsidP="004565E0">
      <w:pPr>
        <w:spacing w:line="260" w:lineRule="exact"/>
        <w:ind w:left="357"/>
        <w:jc w:val="both"/>
        <w:rPr>
          <w:rFonts w:asciiTheme="minorHAnsi" w:eastAsia="Calibri" w:hAnsiTheme="minorHAnsi" w:cstheme="minorHAnsi"/>
          <w:iCs/>
        </w:rPr>
      </w:pPr>
      <w:r w:rsidRPr="004565E0">
        <w:rPr>
          <w:rFonts w:asciiTheme="minorHAnsi" w:eastAsia="Calibri" w:hAnsiTheme="minorHAnsi" w:cstheme="minorHAnsi"/>
          <w:iCs/>
        </w:rPr>
        <w:t>słownie złotych:</w:t>
      </w:r>
      <w:r>
        <w:rPr>
          <w:rFonts w:asciiTheme="minorHAnsi" w:eastAsia="Calibri" w:hAnsiTheme="minorHAnsi" w:cstheme="minorHAnsi"/>
          <w:iCs/>
        </w:rPr>
        <w:t xml:space="preserve"> ________________________________________________________________</w:t>
      </w:r>
    </w:p>
    <w:p w14:paraId="2FC8D444" w14:textId="6994DE74" w:rsidR="004565E0" w:rsidRPr="00DB28F4" w:rsidRDefault="004565E0" w:rsidP="00DB28F4">
      <w:pPr>
        <w:spacing w:after="120" w:line="260" w:lineRule="exact"/>
        <w:ind w:left="357"/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  <w:r w:rsidRPr="004565E0">
        <w:rPr>
          <w:rFonts w:asciiTheme="minorHAnsi" w:eastAsia="Calibri" w:hAnsiTheme="minorHAnsi" w:cstheme="minorHAnsi"/>
          <w:iCs/>
          <w:sz w:val="20"/>
          <w:szCs w:val="20"/>
        </w:rPr>
        <w:t>zgodnie z załączonym do oferty Formularzem asortymentowo-cenowym,</w:t>
      </w:r>
    </w:p>
    <w:p w14:paraId="468401E1" w14:textId="64A15135" w:rsidR="004565E0" w:rsidRPr="004565E0" w:rsidRDefault="004565E0" w:rsidP="007A6BC0">
      <w:pPr>
        <w:pStyle w:val="Akapitzlist"/>
        <w:numPr>
          <w:ilvl w:val="0"/>
          <w:numId w:val="65"/>
        </w:numPr>
        <w:spacing w:line="260" w:lineRule="exact"/>
        <w:jc w:val="both"/>
        <w:rPr>
          <w:rFonts w:asciiTheme="minorHAnsi" w:hAnsiTheme="minorHAnsi" w:cstheme="minorHAnsi"/>
          <w:iCs/>
        </w:rPr>
      </w:pPr>
      <w:r w:rsidRPr="00AD6582">
        <w:rPr>
          <w:rFonts w:asciiTheme="minorHAnsi" w:hAnsiTheme="minorHAnsi" w:cstheme="minorHAnsi"/>
          <w:b/>
          <w:bCs/>
          <w:iCs/>
          <w:sz w:val="24"/>
          <w:szCs w:val="24"/>
        </w:rPr>
        <w:t>Część IX Ryby mrożone</w:t>
      </w:r>
      <w:r w:rsidRPr="004565E0">
        <w:rPr>
          <w:rFonts w:asciiTheme="minorHAnsi" w:hAnsiTheme="minorHAnsi" w:cstheme="minorHAnsi"/>
          <w:iCs/>
          <w:sz w:val="24"/>
          <w:szCs w:val="24"/>
        </w:rPr>
        <w:t xml:space="preserve"> * </w:t>
      </w:r>
      <w:r w:rsidRPr="004565E0">
        <w:rPr>
          <w:rFonts w:asciiTheme="minorHAnsi" w:hAnsiTheme="minorHAnsi" w:cstheme="minorHAnsi"/>
          <w:b/>
          <w:bCs/>
          <w:iCs/>
          <w:sz w:val="24"/>
          <w:szCs w:val="24"/>
        </w:rPr>
        <w:t>__________________PLN</w:t>
      </w:r>
    </w:p>
    <w:p w14:paraId="6E83DEE1" w14:textId="77777777" w:rsidR="004565E0" w:rsidRDefault="004565E0" w:rsidP="004565E0">
      <w:pPr>
        <w:spacing w:line="260" w:lineRule="exact"/>
        <w:ind w:left="357"/>
        <w:jc w:val="both"/>
        <w:rPr>
          <w:rFonts w:asciiTheme="minorHAnsi" w:eastAsia="Calibri" w:hAnsiTheme="minorHAnsi" w:cstheme="minorHAnsi"/>
          <w:iCs/>
        </w:rPr>
      </w:pPr>
      <w:r w:rsidRPr="004565E0">
        <w:rPr>
          <w:rFonts w:asciiTheme="minorHAnsi" w:eastAsia="Calibri" w:hAnsiTheme="minorHAnsi" w:cstheme="minorHAnsi"/>
          <w:iCs/>
        </w:rPr>
        <w:t>słownie złotych:</w:t>
      </w:r>
      <w:r>
        <w:rPr>
          <w:rFonts w:asciiTheme="minorHAnsi" w:eastAsia="Calibri" w:hAnsiTheme="minorHAnsi" w:cstheme="minorHAnsi"/>
          <w:iCs/>
        </w:rPr>
        <w:t xml:space="preserve"> ________________________________________________________________</w:t>
      </w:r>
    </w:p>
    <w:p w14:paraId="12AFEDE5" w14:textId="0F26F8D6" w:rsidR="004565E0" w:rsidRPr="00DB28F4" w:rsidRDefault="004565E0" w:rsidP="00DB28F4">
      <w:pPr>
        <w:spacing w:after="120" w:line="260" w:lineRule="exact"/>
        <w:ind w:left="357"/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  <w:r w:rsidRPr="004565E0">
        <w:rPr>
          <w:rFonts w:asciiTheme="minorHAnsi" w:eastAsia="Calibri" w:hAnsiTheme="minorHAnsi" w:cstheme="minorHAnsi"/>
          <w:iCs/>
          <w:sz w:val="20"/>
          <w:szCs w:val="20"/>
        </w:rPr>
        <w:t>zgodnie z załączonym do oferty Formularzem asortymentowo-cenowym,</w:t>
      </w:r>
    </w:p>
    <w:p w14:paraId="5A53F39B" w14:textId="6DB731A8" w:rsidR="004565E0" w:rsidRPr="00DB28F4" w:rsidRDefault="004565E0" w:rsidP="007A6BC0">
      <w:pPr>
        <w:pStyle w:val="Akapitzlist"/>
        <w:numPr>
          <w:ilvl w:val="0"/>
          <w:numId w:val="65"/>
        </w:numPr>
        <w:spacing w:line="260" w:lineRule="exact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D6582">
        <w:rPr>
          <w:rFonts w:asciiTheme="minorHAnsi" w:hAnsiTheme="minorHAnsi" w:cstheme="minorHAnsi"/>
          <w:b/>
          <w:bCs/>
          <w:iCs/>
          <w:sz w:val="24"/>
          <w:szCs w:val="24"/>
        </w:rPr>
        <w:t>Część X Mrożonki</w:t>
      </w:r>
      <w:r w:rsidRPr="004565E0">
        <w:rPr>
          <w:rFonts w:asciiTheme="minorHAnsi" w:hAnsiTheme="minorHAnsi" w:cstheme="minorHAnsi"/>
          <w:iCs/>
          <w:sz w:val="24"/>
          <w:szCs w:val="24"/>
        </w:rPr>
        <w:t xml:space="preserve"> * </w:t>
      </w:r>
      <w:r w:rsidRPr="004565E0">
        <w:rPr>
          <w:rFonts w:asciiTheme="minorHAnsi" w:hAnsiTheme="minorHAnsi" w:cstheme="minorHAnsi"/>
          <w:b/>
          <w:bCs/>
          <w:iCs/>
          <w:sz w:val="24"/>
          <w:szCs w:val="24"/>
        </w:rPr>
        <w:t>__________________PLN</w:t>
      </w:r>
    </w:p>
    <w:p w14:paraId="1C488784" w14:textId="77777777" w:rsidR="004565E0" w:rsidRDefault="004565E0" w:rsidP="004565E0">
      <w:pPr>
        <w:spacing w:line="260" w:lineRule="exact"/>
        <w:ind w:left="357"/>
        <w:jc w:val="both"/>
        <w:rPr>
          <w:rFonts w:asciiTheme="minorHAnsi" w:eastAsia="Calibri" w:hAnsiTheme="minorHAnsi" w:cstheme="minorHAnsi"/>
          <w:iCs/>
        </w:rPr>
      </w:pPr>
      <w:r w:rsidRPr="004565E0">
        <w:rPr>
          <w:rFonts w:asciiTheme="minorHAnsi" w:eastAsia="Calibri" w:hAnsiTheme="minorHAnsi" w:cstheme="minorHAnsi"/>
          <w:iCs/>
        </w:rPr>
        <w:t>słownie złotych:</w:t>
      </w:r>
      <w:r>
        <w:rPr>
          <w:rFonts w:asciiTheme="minorHAnsi" w:eastAsia="Calibri" w:hAnsiTheme="minorHAnsi" w:cstheme="minorHAnsi"/>
          <w:iCs/>
        </w:rPr>
        <w:t xml:space="preserve"> ________________________________________________________________</w:t>
      </w:r>
    </w:p>
    <w:p w14:paraId="07FD6C63" w14:textId="29D63299" w:rsidR="004565E0" w:rsidRDefault="004565E0" w:rsidP="004565E0">
      <w:pPr>
        <w:spacing w:line="260" w:lineRule="exact"/>
        <w:ind w:left="357"/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  <w:r w:rsidRPr="004565E0">
        <w:rPr>
          <w:rFonts w:asciiTheme="minorHAnsi" w:eastAsia="Calibri" w:hAnsiTheme="minorHAnsi" w:cstheme="minorHAnsi"/>
          <w:iCs/>
          <w:sz w:val="20"/>
          <w:szCs w:val="20"/>
        </w:rPr>
        <w:t>zgodnie z załączonym do oferty Formularzem asortymentowo-cenowym</w:t>
      </w:r>
      <w:r w:rsidR="00DB28F4">
        <w:rPr>
          <w:rFonts w:asciiTheme="minorHAnsi" w:eastAsia="Calibri" w:hAnsiTheme="minorHAnsi" w:cstheme="minorHAnsi"/>
          <w:iCs/>
          <w:sz w:val="20"/>
          <w:szCs w:val="20"/>
        </w:rPr>
        <w:t>.</w:t>
      </w:r>
    </w:p>
    <w:p w14:paraId="195FDF71" w14:textId="77777777" w:rsidR="00DB28F4" w:rsidRPr="004565E0" w:rsidRDefault="00DB28F4" w:rsidP="004565E0">
      <w:pPr>
        <w:spacing w:line="260" w:lineRule="exact"/>
        <w:ind w:left="357"/>
        <w:jc w:val="both"/>
        <w:rPr>
          <w:rFonts w:asciiTheme="minorHAnsi" w:eastAsia="Calibri" w:hAnsiTheme="minorHAnsi" w:cstheme="minorHAnsi"/>
          <w:iCs/>
          <w:sz w:val="20"/>
          <w:szCs w:val="20"/>
        </w:rPr>
      </w:pPr>
    </w:p>
    <w:p w14:paraId="24C8C271" w14:textId="77777777" w:rsidR="00660D12" w:rsidRPr="00651DC0" w:rsidRDefault="00660D12" w:rsidP="007A6BC0">
      <w:pPr>
        <w:pStyle w:val="Zwykytekst1"/>
        <w:numPr>
          <w:ilvl w:val="0"/>
          <w:numId w:val="9"/>
        </w:numPr>
        <w:tabs>
          <w:tab w:val="num" w:pos="0"/>
          <w:tab w:val="left" w:pos="284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51DC0">
        <w:rPr>
          <w:rFonts w:asciiTheme="minorHAnsi" w:hAnsiTheme="minorHAnsi" w:cstheme="minorHAnsi"/>
          <w:b/>
          <w:iCs/>
          <w:sz w:val="24"/>
          <w:szCs w:val="24"/>
        </w:rPr>
        <w:lastRenderedPageBreak/>
        <w:t>INFORMUJEMY</w:t>
      </w:r>
      <w:r w:rsidRPr="00651DC0">
        <w:rPr>
          <w:rFonts w:asciiTheme="minorHAnsi" w:hAnsiTheme="minorHAnsi" w:cstheme="minorHAnsi"/>
          <w:iCs/>
          <w:sz w:val="24"/>
          <w:szCs w:val="24"/>
        </w:rPr>
        <w:t>, że</w:t>
      </w:r>
      <w:r w:rsidRPr="00651DC0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1"/>
      </w:r>
      <w:r w:rsidRPr="00651DC0">
        <w:rPr>
          <w:rFonts w:asciiTheme="minorHAnsi" w:hAnsiTheme="minorHAnsi" w:cstheme="minorHAnsi"/>
          <w:sz w:val="24"/>
          <w:szCs w:val="24"/>
        </w:rPr>
        <w:t>:</w:t>
      </w:r>
    </w:p>
    <w:p w14:paraId="44D82020" w14:textId="77777777" w:rsidR="00660D12" w:rsidRPr="00651DC0" w:rsidRDefault="00660D12" w:rsidP="007A6BC0">
      <w:pPr>
        <w:numPr>
          <w:ilvl w:val="0"/>
          <w:numId w:val="14"/>
        </w:numPr>
        <w:suppressAutoHyphens/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651DC0">
        <w:rPr>
          <w:rFonts w:asciiTheme="minorHAnsi" w:hAnsiTheme="minorHAnsi" w:cstheme="minorHAnsi"/>
        </w:rPr>
        <w:t xml:space="preserve">wybór oferty </w:t>
      </w:r>
      <w:r w:rsidRPr="00651DC0">
        <w:rPr>
          <w:rFonts w:asciiTheme="minorHAnsi" w:hAnsiTheme="minorHAnsi" w:cstheme="minorHAnsi"/>
          <w:b/>
          <w:bCs/>
        </w:rPr>
        <w:t xml:space="preserve">nie </w:t>
      </w:r>
      <w:r w:rsidRPr="00651DC0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651DC0">
        <w:rPr>
          <w:rFonts w:asciiTheme="minorHAnsi" w:hAnsiTheme="minorHAnsi" w:cstheme="minorHAnsi"/>
          <w:b/>
          <w:bCs/>
        </w:rPr>
        <w:t xml:space="preserve">będzie* </w:t>
      </w:r>
      <w:r w:rsidRPr="00651DC0">
        <w:rPr>
          <w:rFonts w:asciiTheme="minorHAnsi" w:hAnsiTheme="minorHAnsi" w:cstheme="minorHAnsi"/>
        </w:rPr>
        <w:t>prowadzić do powstania u Zamawiającego obowiązku podatkowego</w:t>
      </w:r>
      <w:r w:rsidRPr="00651DC0">
        <w:rPr>
          <w:rFonts w:asciiTheme="minorHAnsi" w:hAnsiTheme="minorHAnsi" w:cstheme="minorHAnsi"/>
          <w:b/>
          <w:bCs/>
        </w:rPr>
        <w:t>.</w:t>
      </w:r>
    </w:p>
    <w:p w14:paraId="32553282" w14:textId="77777777" w:rsidR="00660D12" w:rsidRPr="00651DC0" w:rsidRDefault="00660D12" w:rsidP="007A6BC0">
      <w:pPr>
        <w:numPr>
          <w:ilvl w:val="0"/>
          <w:numId w:val="1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651DC0">
        <w:rPr>
          <w:rFonts w:asciiTheme="minorHAnsi" w:hAnsiTheme="minorHAnsi" w:cstheme="minorHAnsi"/>
        </w:rPr>
        <w:t xml:space="preserve">wybór oferty </w:t>
      </w:r>
      <w:r w:rsidRPr="00651DC0">
        <w:rPr>
          <w:rFonts w:asciiTheme="minorHAnsi" w:hAnsiTheme="minorHAnsi" w:cstheme="minorHAnsi"/>
          <w:b/>
          <w:bCs/>
        </w:rPr>
        <w:t>będzie*</w:t>
      </w:r>
      <w:r w:rsidRPr="00651DC0">
        <w:rPr>
          <w:rFonts w:asciiTheme="minorHAnsi" w:hAnsiTheme="minorHAnsi" w:cstheme="minorHAnsi"/>
        </w:rPr>
        <w:t xml:space="preserve"> prowadzić do powstania u Zamawiającego obowiązku podatkowego w odniesieniu do następujących </w:t>
      </w:r>
      <w:r w:rsidRPr="00651DC0">
        <w:rPr>
          <w:rFonts w:asciiTheme="minorHAnsi" w:hAnsiTheme="minorHAnsi" w:cstheme="minorHAnsi"/>
          <w:i/>
          <w:iCs/>
        </w:rPr>
        <w:t>towarów/ usług (w zależności od przedmiotu zamówienia)</w:t>
      </w:r>
      <w:r w:rsidRPr="00651DC0">
        <w:rPr>
          <w:rFonts w:asciiTheme="minorHAnsi" w:hAnsiTheme="minorHAnsi" w:cstheme="minorHAnsi"/>
        </w:rPr>
        <w:t xml:space="preserve">: ____________________________________________. </w:t>
      </w:r>
    </w:p>
    <w:p w14:paraId="097F78A0" w14:textId="77777777" w:rsidR="00660D12" w:rsidRPr="00651DC0" w:rsidRDefault="00660D12" w:rsidP="00660D12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</w:rPr>
      </w:pPr>
      <w:r w:rsidRPr="00651DC0">
        <w:rPr>
          <w:rFonts w:asciiTheme="minorHAnsi" w:hAnsiTheme="minorHAnsi" w:cstheme="minorHAnsi"/>
        </w:rPr>
        <w:t xml:space="preserve">Wartość </w:t>
      </w:r>
      <w:r w:rsidRPr="00651DC0">
        <w:rPr>
          <w:rFonts w:asciiTheme="minorHAnsi" w:hAnsiTheme="minorHAnsi" w:cstheme="minorHAnsi"/>
          <w:i/>
          <w:iCs/>
        </w:rPr>
        <w:t>towaru/ usług</w:t>
      </w:r>
      <w:r w:rsidRPr="00651DC0">
        <w:rPr>
          <w:rFonts w:asciiTheme="minorHAnsi" w:hAnsiTheme="minorHAnsi" w:cstheme="minorHAnsi"/>
        </w:rPr>
        <w:t xml:space="preserve"> </w:t>
      </w:r>
      <w:r w:rsidRPr="00651DC0">
        <w:rPr>
          <w:rFonts w:asciiTheme="minorHAnsi" w:hAnsiTheme="minorHAnsi" w:cstheme="minorHAnsi"/>
          <w:i/>
          <w:iCs/>
        </w:rPr>
        <w:t>(w zależności od przedmiotu zamówienia)</w:t>
      </w:r>
      <w:r w:rsidRPr="00651DC0">
        <w:rPr>
          <w:rFonts w:asciiTheme="minorHAnsi" w:hAnsiTheme="minorHAnsi" w:cstheme="minorHAnsi"/>
        </w:rPr>
        <w:t xml:space="preserve"> powodująca obowiązek podatkowy u Zamawiającego to ___________ zł netto</w:t>
      </w:r>
      <w:r w:rsidRPr="00651DC0">
        <w:rPr>
          <w:rFonts w:asciiTheme="minorHAnsi" w:hAnsiTheme="minorHAnsi" w:cstheme="minorHAnsi"/>
          <w:bCs/>
        </w:rPr>
        <w:t>.</w:t>
      </w:r>
    </w:p>
    <w:p w14:paraId="7A434BF7" w14:textId="77777777" w:rsidR="00660D12" w:rsidRPr="00651DC0" w:rsidRDefault="00660D12" w:rsidP="00660D12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</w:rPr>
      </w:pPr>
      <w:r w:rsidRPr="00651DC0">
        <w:rPr>
          <w:rFonts w:asciiTheme="minorHAnsi" w:hAnsiTheme="minorHAnsi" w:cstheme="minorHAnsi"/>
          <w:bCs/>
        </w:rPr>
        <w:t>Zgodnie z wiedzą Wykonawcy, zastosowanie będzie miała następująca stawka podatku od towarów i usług ___________ %.</w:t>
      </w:r>
    </w:p>
    <w:p w14:paraId="02C64BA1" w14:textId="77777777" w:rsidR="00660D12" w:rsidRPr="00651DC0" w:rsidRDefault="00660D12" w:rsidP="007A6BC0">
      <w:pPr>
        <w:pStyle w:val="Akapitzlist"/>
        <w:numPr>
          <w:ilvl w:val="0"/>
          <w:numId w:val="9"/>
        </w:numPr>
        <w:tabs>
          <w:tab w:val="num" w:pos="0"/>
        </w:tabs>
        <w:suppressAutoHyphens/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ZAMIERZAMY </w:t>
      </w:r>
      <w:r w:rsidRPr="00651DC0">
        <w:rPr>
          <w:rFonts w:asciiTheme="minorHAnsi" w:hAnsiTheme="minorHAnsi" w:cstheme="minorHAnsi"/>
          <w:bCs/>
          <w:sz w:val="24"/>
          <w:szCs w:val="24"/>
        </w:rPr>
        <w:t>powierzyć podwykonawcom wykonanie następujących części zamówienia: ……………………………………………………………………………………………………………………. .</w:t>
      </w:r>
    </w:p>
    <w:p w14:paraId="0C500D93" w14:textId="77777777" w:rsidR="00660D12" w:rsidRPr="00651DC0" w:rsidRDefault="00660D12" w:rsidP="007A6BC0">
      <w:pPr>
        <w:pStyle w:val="Akapitzlist"/>
        <w:numPr>
          <w:ilvl w:val="0"/>
          <w:numId w:val="9"/>
        </w:numPr>
        <w:tabs>
          <w:tab w:val="num" w:pos="0"/>
        </w:tabs>
        <w:suppressAutoHyphens/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ZAMIERZAMY </w:t>
      </w:r>
      <w:r w:rsidRPr="00651DC0">
        <w:rPr>
          <w:rFonts w:asciiTheme="minorHAnsi" w:hAnsiTheme="minorHAnsi" w:cstheme="minorHAnsi"/>
          <w:bCs/>
          <w:sz w:val="24"/>
          <w:szCs w:val="24"/>
        </w:rPr>
        <w:t>powierzyć wykonanie części zamówienia następującym podwykonawcom (podać nazwy podwykonawców, jeżeli są już znani): …………………………</w:t>
      </w:r>
    </w:p>
    <w:p w14:paraId="762568B7" w14:textId="4C333C7B" w:rsidR="00660D12" w:rsidRPr="00651DC0" w:rsidRDefault="00660D12" w:rsidP="00660D12">
      <w:pPr>
        <w:pStyle w:val="Akapitzlist"/>
        <w:suppressAutoHyphens/>
        <w:spacing w:before="120" w:after="120"/>
        <w:ind w:left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……………………………………………………………………………………………………………………………………….….</w:t>
      </w:r>
    </w:p>
    <w:p w14:paraId="142F1AAD" w14:textId="77777777" w:rsidR="00660D12" w:rsidRPr="00651DC0" w:rsidRDefault="00660D12" w:rsidP="007A6BC0">
      <w:pPr>
        <w:pStyle w:val="Akapitzlist"/>
        <w:numPr>
          <w:ilvl w:val="0"/>
          <w:numId w:val="9"/>
        </w:numPr>
        <w:tabs>
          <w:tab w:val="num" w:pos="0"/>
        </w:tabs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ZOBOWIĄZUJEMY SIĘ</w:t>
      </w:r>
      <w:r w:rsidRPr="00651DC0">
        <w:rPr>
          <w:rFonts w:asciiTheme="minorHAnsi" w:hAnsiTheme="minorHAnsi" w:cstheme="minorHAnsi"/>
          <w:sz w:val="24"/>
          <w:szCs w:val="24"/>
        </w:rPr>
        <w:t xml:space="preserve"> do wykonania zamówienia w terminie określonym w SWZ. </w:t>
      </w:r>
    </w:p>
    <w:p w14:paraId="6E1F2042" w14:textId="77777777" w:rsidR="00660D12" w:rsidRPr="00651DC0" w:rsidRDefault="00660D12" w:rsidP="007A6BC0">
      <w:pPr>
        <w:pStyle w:val="Akapitzlist"/>
        <w:numPr>
          <w:ilvl w:val="0"/>
          <w:numId w:val="9"/>
        </w:numPr>
        <w:tabs>
          <w:tab w:val="num" w:pos="0"/>
        </w:tabs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AKCEPTUJEMY </w:t>
      </w:r>
      <w:r w:rsidRPr="00651DC0">
        <w:rPr>
          <w:rFonts w:asciiTheme="minorHAnsi" w:hAnsiTheme="minorHAnsi" w:cstheme="minorHAnsi"/>
          <w:sz w:val="24"/>
          <w:szCs w:val="24"/>
        </w:rPr>
        <w:t>warunki płatności określone przez Zamawiającego w SWZ.</w:t>
      </w:r>
    </w:p>
    <w:p w14:paraId="3B2573C5" w14:textId="77777777" w:rsidR="00660D12" w:rsidRPr="00651DC0" w:rsidRDefault="00660D12" w:rsidP="007A6BC0">
      <w:pPr>
        <w:pStyle w:val="Zwykytekst1"/>
        <w:numPr>
          <w:ilvl w:val="0"/>
          <w:numId w:val="9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JESTEŚMY</w:t>
      </w:r>
      <w:r w:rsidRPr="00651DC0">
        <w:rPr>
          <w:rFonts w:asciiTheme="minorHAnsi" w:hAnsiTheme="minorHAnsi" w:cstheme="minorHAnsi"/>
          <w:sz w:val="24"/>
          <w:szCs w:val="24"/>
        </w:rPr>
        <w:t xml:space="preserve"> związani ofertą przez okres wskazany w SWZ. </w:t>
      </w:r>
    </w:p>
    <w:p w14:paraId="26D726B5" w14:textId="77777777" w:rsidR="00660D12" w:rsidRPr="00651DC0" w:rsidRDefault="00660D12" w:rsidP="007A6BC0">
      <w:pPr>
        <w:pStyle w:val="Zwykytekst1"/>
        <w:numPr>
          <w:ilvl w:val="0"/>
          <w:numId w:val="9"/>
        </w:numPr>
        <w:tabs>
          <w:tab w:val="num" w:pos="0"/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</w:t>
      </w:r>
      <w:r w:rsidRPr="00651DC0">
        <w:rPr>
          <w:rFonts w:asciiTheme="minorHAnsi" w:hAnsiTheme="minorHAnsi" w:cstheme="minorHAnsi"/>
          <w:sz w:val="24"/>
          <w:szCs w:val="24"/>
        </w:rPr>
        <w:t>, iż informacje i dokumenty zawarte w odrębnym, stosownie oznaczonym i nazwanym załączniku</w:t>
      </w:r>
      <w:r w:rsidRPr="00651DC0" w:rsidDel="00267663">
        <w:rPr>
          <w:rFonts w:asciiTheme="minorHAnsi" w:hAnsiTheme="minorHAnsi" w:cstheme="minorHAnsi"/>
          <w:sz w:val="24"/>
          <w:szCs w:val="24"/>
        </w:rPr>
        <w:t xml:space="preserve"> </w:t>
      </w:r>
      <w:r w:rsidRPr="00651DC0">
        <w:rPr>
          <w:rFonts w:asciiTheme="minorHAnsi" w:hAnsiTheme="minorHAnsi" w:cstheme="minorHAnsi"/>
          <w:sz w:val="24"/>
          <w:szCs w:val="24"/>
        </w:rPr>
        <w:t xml:space="preserve">____ </w:t>
      </w:r>
      <w:r w:rsidRPr="00651DC0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651DC0">
        <w:rPr>
          <w:rFonts w:asciiTheme="minorHAnsi" w:hAnsiTheme="minorHAnsi" w:cstheme="minorHAnsi"/>
          <w:sz w:val="24"/>
          <w:szCs w:val="24"/>
        </w:rPr>
        <w:t xml:space="preserve"> stanowią tajemnicę przedsiębiorstwa w rozumieniu przepisów o zwalczaniu nieuczciwej konkurencji, co wykazaliśmy w załączniku do Oferty  ____ </w:t>
      </w:r>
      <w:r w:rsidRPr="00651DC0">
        <w:rPr>
          <w:rFonts w:asciiTheme="minorHAnsi" w:hAnsiTheme="minorHAnsi" w:cstheme="minorHAnsi"/>
          <w:i/>
          <w:sz w:val="24"/>
          <w:szCs w:val="24"/>
        </w:rPr>
        <w:t xml:space="preserve">(należy podać nazwę załącznika) </w:t>
      </w:r>
      <w:r w:rsidRPr="00651DC0">
        <w:rPr>
          <w:rFonts w:asciiTheme="minorHAnsi" w:hAnsiTheme="minorHAnsi" w:cstheme="minorHAnsi"/>
          <w:sz w:val="24"/>
          <w:szCs w:val="24"/>
        </w:rPr>
        <w:t>i zastrzegamy, że nie mogą być one udostępniane.</w:t>
      </w:r>
    </w:p>
    <w:p w14:paraId="26F4B4F0" w14:textId="77777777" w:rsidR="00660D12" w:rsidRPr="00651DC0" w:rsidRDefault="00660D12" w:rsidP="007A6BC0">
      <w:pPr>
        <w:pStyle w:val="Zwykytekst1"/>
        <w:numPr>
          <w:ilvl w:val="0"/>
          <w:numId w:val="9"/>
        </w:numPr>
        <w:tabs>
          <w:tab w:val="num" w:pos="0"/>
        </w:tabs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651DC0">
        <w:rPr>
          <w:rFonts w:asciiTheme="minorHAnsi" w:hAnsiTheme="minorHAnsi" w:cstheme="minorHAnsi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 miejscu i terminie wyznaczonym przez Zamawiającego.</w:t>
      </w:r>
    </w:p>
    <w:p w14:paraId="14CE2418" w14:textId="77777777" w:rsidR="00660D12" w:rsidRPr="00651DC0" w:rsidRDefault="00660D12" w:rsidP="007A6BC0">
      <w:pPr>
        <w:pStyle w:val="Zwykytekst1"/>
        <w:numPr>
          <w:ilvl w:val="0"/>
          <w:numId w:val="9"/>
        </w:numPr>
        <w:tabs>
          <w:tab w:val="num" w:pos="0"/>
        </w:tabs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</w:t>
      </w:r>
      <w:r w:rsidRPr="00651DC0">
        <w:rPr>
          <w:rFonts w:asciiTheme="minorHAnsi" w:hAnsiTheme="minorHAnsi" w:cstheme="minorHAnsi"/>
          <w:sz w:val="24"/>
          <w:szCs w:val="24"/>
        </w:rPr>
        <w:t>, że wypełniliśmy obowiązki informacyjne przewidziane w art. 13 lub art. 14 RODO</w:t>
      </w:r>
      <w:r w:rsidRPr="00651DC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651DC0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w celu ubiegania się o udzielenie zamówienia publicznego w niniejszym postępowaniu, i których dane zostały przekazane Zamawiającemu w ramach zamówienia</w:t>
      </w:r>
      <w:r w:rsidRPr="00651DC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651DC0">
        <w:rPr>
          <w:rFonts w:asciiTheme="minorHAnsi" w:hAnsiTheme="minorHAnsi" w:cstheme="minorHAnsi"/>
          <w:sz w:val="24"/>
          <w:szCs w:val="24"/>
        </w:rPr>
        <w:t>.</w:t>
      </w:r>
    </w:p>
    <w:p w14:paraId="434B7C71" w14:textId="77777777" w:rsidR="00660D12" w:rsidRPr="00651DC0" w:rsidRDefault="00660D12" w:rsidP="007A6BC0">
      <w:pPr>
        <w:pStyle w:val="Zwykytekst1"/>
        <w:numPr>
          <w:ilvl w:val="0"/>
          <w:numId w:val="9"/>
        </w:numPr>
        <w:tabs>
          <w:tab w:val="num" w:pos="0"/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lastRenderedPageBreak/>
        <w:t>UPOWAŻNIONYM DO KONTAKTU</w:t>
      </w:r>
      <w:r w:rsidRPr="00651DC0">
        <w:rPr>
          <w:rFonts w:asciiTheme="minorHAnsi" w:hAnsiTheme="minorHAnsi" w:cstheme="minorHAnsi"/>
          <w:sz w:val="24"/>
          <w:szCs w:val="24"/>
        </w:rPr>
        <w:t xml:space="preserve"> w sprawie przedmiotowego postępowania jest:</w:t>
      </w:r>
    </w:p>
    <w:p w14:paraId="41F1DF15" w14:textId="77777777" w:rsidR="00660D12" w:rsidRPr="00651DC0" w:rsidRDefault="00660D12" w:rsidP="00660D12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>Imię i nazwisko:______________________________________________________</w:t>
      </w:r>
      <w:r w:rsidRPr="00651DC0">
        <w:rPr>
          <w:rFonts w:asciiTheme="minorHAnsi" w:hAnsiTheme="minorHAnsi" w:cstheme="minorHAnsi"/>
          <w:sz w:val="24"/>
          <w:szCs w:val="24"/>
        </w:rPr>
        <w:br/>
        <w:t>tel. _______________ e-mail: ________________________</w:t>
      </w:r>
    </w:p>
    <w:p w14:paraId="7707EEE9" w14:textId="77777777" w:rsidR="00660D12" w:rsidRPr="00651DC0" w:rsidRDefault="00660D12" w:rsidP="007A6BC0">
      <w:pPr>
        <w:pStyle w:val="Zwykytekst1"/>
        <w:numPr>
          <w:ilvl w:val="0"/>
          <w:numId w:val="9"/>
        </w:numPr>
        <w:tabs>
          <w:tab w:val="num" w:pos="0"/>
          <w:tab w:val="left" w:pos="426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SPIS dołączonych oświadczeń i dokumentów: </w:t>
      </w:r>
      <w:r w:rsidRPr="00651DC0">
        <w:rPr>
          <w:rFonts w:asciiTheme="minorHAnsi" w:hAnsiTheme="minorHAnsi" w:cstheme="minorHAnsi"/>
          <w:i/>
          <w:sz w:val="24"/>
          <w:szCs w:val="24"/>
        </w:rPr>
        <w:t>(należy wymienić wszystkie złożone oświadczenia i dokumenty itp.)</w:t>
      </w:r>
      <w:r w:rsidRPr="00651DC0">
        <w:rPr>
          <w:rFonts w:asciiTheme="minorHAnsi" w:hAnsiTheme="minorHAnsi" w:cstheme="minorHAnsi"/>
          <w:sz w:val="24"/>
          <w:szCs w:val="24"/>
        </w:rPr>
        <w:t>:</w:t>
      </w:r>
    </w:p>
    <w:p w14:paraId="06654906" w14:textId="6BF3BA56" w:rsidR="00660D12" w:rsidRPr="00651DC0" w:rsidRDefault="00660D12" w:rsidP="00660D12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</w:t>
      </w:r>
      <w:r w:rsidR="00611C9C">
        <w:rPr>
          <w:rFonts w:asciiTheme="minorHAnsi" w:hAnsiTheme="minorHAnsi" w:cstheme="minorHAnsi"/>
          <w:sz w:val="24"/>
          <w:szCs w:val="24"/>
        </w:rPr>
        <w:t>________</w:t>
      </w:r>
    </w:p>
    <w:p w14:paraId="155C940C" w14:textId="77777777" w:rsidR="00DB28F4" w:rsidRDefault="00660D12" w:rsidP="00660D12">
      <w:pPr>
        <w:pStyle w:val="Zwykytekst1"/>
        <w:spacing w:before="120" w:after="120"/>
        <w:jc w:val="both"/>
        <w:rPr>
          <w:rFonts w:asciiTheme="minorHAnsi" w:hAnsiTheme="minorHAnsi" w:cstheme="minorHAnsi"/>
        </w:rPr>
        <w:sectPr w:rsidR="00DB28F4" w:rsidSect="00B80396">
          <w:headerReference w:type="default" r:id="rId8"/>
          <w:footerReference w:type="even" r:id="rId9"/>
          <w:footerReference w:type="default" r:id="rId10"/>
          <w:headerReference w:type="first" r:id="rId11"/>
          <w:pgSz w:w="11909" w:h="16834"/>
          <w:pgMar w:top="709" w:right="1136" w:bottom="426" w:left="1134" w:header="709" w:footer="709" w:gutter="0"/>
          <w:cols w:space="60"/>
          <w:noEndnote/>
          <w:titlePg/>
          <w:docGrid w:linePitch="326"/>
        </w:sectPr>
      </w:pPr>
      <w:r w:rsidRPr="00651DC0">
        <w:rPr>
          <w:rFonts w:asciiTheme="minorHAnsi" w:hAnsiTheme="minorHAnsi" w:cstheme="minorHAnsi"/>
        </w:rPr>
        <w:t>* niepotrzebne skreślić</w:t>
      </w:r>
    </w:p>
    <w:p w14:paraId="2F2EE838" w14:textId="77777777" w:rsidR="005E38F1" w:rsidRPr="0016451A" w:rsidRDefault="005E38F1" w:rsidP="005E38F1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2a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5E38F1" w:rsidRPr="0016451A" w14:paraId="3B299069" w14:textId="77777777" w:rsidTr="00E2674E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8F75D9" w14:textId="77777777" w:rsidR="005E38F1" w:rsidRPr="0016451A" w:rsidRDefault="005E38F1" w:rsidP="00E2674E">
            <w:pPr>
              <w:rPr>
                <w:rFonts w:asciiTheme="minorHAnsi" w:hAnsiTheme="minorHAnsi" w:cstheme="minorHAnsi"/>
              </w:rPr>
            </w:pPr>
          </w:p>
          <w:p w14:paraId="5BA8E6F0" w14:textId="77777777" w:rsidR="005E38F1" w:rsidRPr="0016451A" w:rsidRDefault="005E38F1" w:rsidP="00E2674E">
            <w:pPr>
              <w:rPr>
                <w:rFonts w:asciiTheme="minorHAnsi" w:hAnsiTheme="minorHAnsi" w:cstheme="minorHAnsi"/>
              </w:rPr>
            </w:pPr>
          </w:p>
          <w:p w14:paraId="79B06E9C" w14:textId="77777777" w:rsidR="005E38F1" w:rsidRPr="0016451A" w:rsidRDefault="005E38F1" w:rsidP="00E2674E">
            <w:pPr>
              <w:rPr>
                <w:rFonts w:asciiTheme="minorHAnsi" w:hAnsiTheme="minorHAnsi" w:cstheme="minorHAnsi"/>
              </w:rPr>
            </w:pPr>
          </w:p>
          <w:p w14:paraId="00904652" w14:textId="77777777" w:rsidR="005E38F1" w:rsidRPr="0016451A" w:rsidRDefault="005E38F1" w:rsidP="00E2674E">
            <w:pPr>
              <w:rPr>
                <w:rFonts w:asciiTheme="minorHAnsi" w:hAnsiTheme="minorHAnsi" w:cstheme="minorHAnsi"/>
              </w:rPr>
            </w:pPr>
          </w:p>
          <w:p w14:paraId="39E65DC7" w14:textId="77777777" w:rsidR="005E38F1" w:rsidRPr="0016451A" w:rsidRDefault="005E38F1" w:rsidP="00E2674E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A878A7" w14:textId="6BADD96F" w:rsidR="005E38F1" w:rsidRPr="0016451A" w:rsidRDefault="005E38F1" w:rsidP="00E2674E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5E38F1">
              <w:rPr>
                <w:rFonts w:asciiTheme="minorHAnsi" w:eastAsia="Calibri" w:hAnsiTheme="minorHAnsi" w:cstheme="minorHAnsi"/>
                <w:b/>
                <w:bCs/>
              </w:rPr>
              <w:t>Formularz asortymentowo-cenowy</w:t>
            </w:r>
            <w:r w:rsidR="009830CD">
              <w:rPr>
                <w:rFonts w:asciiTheme="minorHAnsi" w:eastAsia="Calibri" w:hAnsiTheme="minorHAnsi" w:cstheme="minorHAnsi"/>
                <w:b/>
                <w:bCs/>
              </w:rPr>
              <w:t xml:space="preserve"> – Część I</w:t>
            </w:r>
          </w:p>
        </w:tc>
      </w:tr>
    </w:tbl>
    <w:p w14:paraId="5768EC34" w14:textId="77777777" w:rsidR="005E38F1" w:rsidRPr="00C96FD5" w:rsidRDefault="005E38F1" w:rsidP="005E38F1">
      <w:pPr>
        <w:pStyle w:val="Nagwek"/>
        <w:rPr>
          <w:rFonts w:ascii="Cambria" w:hAnsi="Cambria"/>
          <w:b/>
          <w:bCs/>
          <w:sz w:val="24"/>
          <w:szCs w:val="24"/>
        </w:rPr>
      </w:pPr>
    </w:p>
    <w:p w14:paraId="7A87DED7" w14:textId="77777777" w:rsidR="005E38F1" w:rsidRPr="005E38F1" w:rsidRDefault="005E38F1" w:rsidP="005E38F1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>Dostawa artykułów żywnościowych do Publicznej Szkoły Podstawowej Nr 3 z Oddziałami Integracyjnymi</w:t>
      </w:r>
    </w:p>
    <w:p w14:paraId="30161B28" w14:textId="545B4609" w:rsidR="005E38F1" w:rsidRPr="005E38F1" w:rsidRDefault="005E38F1" w:rsidP="005E38F1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>im. Tadeusza Kościuszki w Pułtusku w podziale na 10 części</w:t>
      </w:r>
    </w:p>
    <w:p w14:paraId="4C9AB9E9" w14:textId="77777777" w:rsidR="005E38F1" w:rsidRDefault="005E38F1" w:rsidP="005E38F1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5B1C8ECB" w14:textId="77777777" w:rsidR="005E38F1" w:rsidRPr="005E38F1" w:rsidRDefault="005E38F1" w:rsidP="005E38F1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>Część I - Artykuły suche i inne</w:t>
      </w:r>
    </w:p>
    <w:p w14:paraId="719EE39A" w14:textId="77777777" w:rsidR="005E38F1" w:rsidRDefault="005E38F1" w:rsidP="005E38F1">
      <w:pPr>
        <w:ind w:right="-83"/>
        <w:rPr>
          <w:rFonts w:ascii="Verdana" w:hAnsi="Verdana"/>
          <w:b/>
          <w:sz w:val="20"/>
          <w:szCs w:val="20"/>
        </w:rPr>
      </w:pP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843"/>
        <w:gridCol w:w="1985"/>
        <w:gridCol w:w="992"/>
        <w:gridCol w:w="1843"/>
        <w:gridCol w:w="2126"/>
      </w:tblGrid>
      <w:tr w:rsidR="005E38F1" w:rsidRPr="008474CC" w14:paraId="4C65DA0D" w14:textId="77777777" w:rsidTr="00E2674E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E6D53" w14:textId="77777777" w:rsidR="005E38F1" w:rsidRPr="00223D43" w:rsidRDefault="005E38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4F606" w14:textId="77777777" w:rsidR="005E38F1" w:rsidRPr="00223D43" w:rsidRDefault="005E38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F1B2D" w14:textId="77777777" w:rsidR="005E38F1" w:rsidRPr="00223D43" w:rsidRDefault="005E38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23C67" w14:textId="77777777" w:rsidR="005E38F1" w:rsidRPr="00223D43" w:rsidRDefault="005E38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417F4" w14:textId="77777777" w:rsidR="005E38F1" w:rsidRPr="00223D43" w:rsidRDefault="005E38F1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jednostkowa netto</w:t>
            </w:r>
          </w:p>
          <w:p w14:paraId="6F47D1FD" w14:textId="77777777" w:rsidR="005E38F1" w:rsidRPr="00223D43" w:rsidRDefault="005E38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4FDBC2" w14:textId="77777777" w:rsidR="005E38F1" w:rsidRPr="00223D43" w:rsidRDefault="005E38F1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netto</w:t>
            </w:r>
          </w:p>
          <w:p w14:paraId="5FAE7D43" w14:textId="77777777" w:rsidR="005E38F1" w:rsidRPr="00223D43" w:rsidRDefault="005E38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860BC" w14:textId="77777777" w:rsidR="005E38F1" w:rsidRPr="00223D43" w:rsidRDefault="005E38F1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stawka podatku VAT</w:t>
            </w:r>
          </w:p>
          <w:p w14:paraId="1073EDA2" w14:textId="77777777" w:rsidR="005E38F1" w:rsidRPr="00223D43" w:rsidRDefault="005E38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01174" w14:textId="77777777" w:rsidR="005E38F1" w:rsidRPr="00223D43" w:rsidRDefault="005E38F1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podatku VAT</w:t>
            </w:r>
          </w:p>
          <w:p w14:paraId="485A726C" w14:textId="77777777" w:rsidR="005E38F1" w:rsidRPr="00223D43" w:rsidRDefault="005E38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4668F" w14:textId="77777777" w:rsidR="005E38F1" w:rsidRPr="00223D43" w:rsidRDefault="005E38F1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brutto</w:t>
            </w:r>
          </w:p>
          <w:p w14:paraId="653F672B" w14:textId="77777777" w:rsidR="005E38F1" w:rsidRPr="00223D43" w:rsidRDefault="005E38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5E38F1" w:rsidRPr="008474CC" w14:paraId="25FAE92E" w14:textId="77777777" w:rsidTr="00E2674E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A6B011B" w14:textId="1008E753" w:rsidR="005E38F1" w:rsidRPr="00223D43" w:rsidRDefault="00223D43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6166796" w14:textId="799F139E" w:rsidR="005E38F1" w:rsidRPr="00223D43" w:rsidRDefault="00223D43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490CC38" w14:textId="027107F5" w:rsidR="005E38F1" w:rsidRPr="00223D43" w:rsidRDefault="00223D43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1F75B61" w14:textId="697B8D0D" w:rsidR="005E38F1" w:rsidRPr="00223D43" w:rsidRDefault="00223D43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9798CAE" w14:textId="620CC722" w:rsidR="005E38F1" w:rsidRPr="00223D43" w:rsidRDefault="00223D43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716AD06" w14:textId="47B02D26" w:rsidR="005E38F1" w:rsidRPr="00223D43" w:rsidRDefault="00223D43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BF8B9C3" w14:textId="62D87698" w:rsidR="005E38F1" w:rsidRPr="00223D43" w:rsidRDefault="00223D43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="005E38F1"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FFB4DF9" w14:textId="37ED5D9F" w:rsidR="005E38F1" w:rsidRPr="00223D43" w:rsidRDefault="00223D43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EB2519" w14:textId="32243315" w:rsidR="005E38F1" w:rsidRPr="00223D43" w:rsidRDefault="00223D43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223D43" w:rsidRPr="008474CC" w14:paraId="56C4DAD7" w14:textId="77777777" w:rsidTr="00E2674E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04CEC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3D0F3" w14:textId="53644592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bułka tarta 0,5 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3E49A" w14:textId="48CDDD69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5B81F" w14:textId="1CB3EA26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53E5F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6BCCB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5A25F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2DC46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92106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4B3828E4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C4717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02727" w14:textId="3D2A87F3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cukier 1kg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AEF4A" w14:textId="23AE4E72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AC7D9" w14:textId="710424BB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17AC5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F8E1D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BD15E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BDB69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D4A4C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2C6238CD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58027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24364" w14:textId="4702186A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cukier puder I klasa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02A66" w14:textId="366F655D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74114" w14:textId="6A9065DE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874AE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11DF0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65B39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68E25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805C5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0115AE0E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9C8F8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FAA4A" w14:textId="40A0E19F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fasola Jaś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48458" w14:textId="76FC60C8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5E4EE" w14:textId="4B19D88F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C6AD0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A53B4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9E552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F7F30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F2CC7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43833AD0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307CF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F56EF" w14:textId="3995C230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groch łupany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6DFBE" w14:textId="414775EB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282D3" w14:textId="6D8380F9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1836F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C2EA9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6F49E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32877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4399D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1CAE231C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4244B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105D9" w14:textId="68F7D108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cukier </w:t>
            </w:r>
            <w:proofErr w:type="spellStart"/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wnilinowy</w:t>
            </w:r>
            <w:proofErr w:type="spellEnd"/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32g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A1CF0" w14:textId="061B146C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50B7C" w14:textId="57EB3804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68E41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C3758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3FBBE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D7A86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219A2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6B6AF9DB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5B90B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8CCF7" w14:textId="75D0E7E9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kasza jęczmienna średnia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BDDC5" w14:textId="6A5DDC83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B7B0" w14:textId="2DE18BFF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ED513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0F03A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CAEFE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242E0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C8E46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22FDBF43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02C04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546D4" w14:textId="40C47986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koncentrat pomidorowy 200g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B27C1" w14:textId="4C76D2E2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107CE" w14:textId="058513B4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54ADF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6091A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81E36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BC971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BED5D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2846B07D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F22D6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8601C" w14:textId="5D518D92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bazylia 10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BC919" w14:textId="1CB10830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E7D07" w14:textId="4E93CD5D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F512E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A312C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D2832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BDD62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8BC90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3C6D55DB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D6C86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9249A" w14:textId="173A3DE8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liść laurowy 10g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DEC34" w14:textId="3065ADF2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B72F1" w14:textId="47CEED63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53855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ED1DF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62C4E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E9371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B0722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0B2B9EB7" w14:textId="77777777" w:rsidTr="00223D43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3765E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0DCBF" w14:textId="6875CBF3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majeranek 14g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17B1B" w14:textId="0A1E1314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C8DFB" w14:textId="3ECEAC06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FA17D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300F1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7F0CC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D9461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23803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38C1FEF2" w14:textId="77777777" w:rsidTr="00223D43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47ADE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A6CD1" w14:textId="19AA4024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makaron świderki z pszenicy </w:t>
            </w:r>
            <w:proofErr w:type="spellStart"/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durum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D636C" w14:textId="336B7660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BE361" w14:textId="3CA91DC9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EBC1B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336AB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5164F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5CCE3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D1E16E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7CAC3507" w14:textId="77777777" w:rsidTr="00223D43">
        <w:trPr>
          <w:trHeight w:val="391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E566B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60BCF" w14:textId="3EE88ADA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mąka ziemniaczana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FBBDF" w14:textId="7A239712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73247" w14:textId="4267917D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0A695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38556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EFA99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0AEEE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390F1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45B8E312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B58AF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61741" w14:textId="1A453D4E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mąka pszenna typ 450, 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6DED2" w14:textId="6D4DAB74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EFFB2" w14:textId="57B78457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42E99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C82BD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080B9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720E9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64D1B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59A62A95" w14:textId="77777777" w:rsidTr="00E2674E">
        <w:trPr>
          <w:cantSplit/>
          <w:trHeight w:val="3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BF058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052C2" w14:textId="365CD98B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olej rzepakowy 100% ratyfikowany, z pierwszego tłoczenia, filtrowany na zimno, ze znakiem jakości Q - opak. 1 litr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3C0CF" w14:textId="23127E78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880FE" w14:textId="178A7453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9682A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DEF93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C857C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9D0E5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FD2C8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4CEEE515" w14:textId="77777777" w:rsidTr="007951F2">
        <w:trPr>
          <w:trHeight w:val="417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C6D7F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17309" w14:textId="359D4681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pieprz naturalny mielony 20g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6E834" w14:textId="6DA69F19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6D4C1" w14:textId="2C3272ED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CBCFE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B1DB0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EB25E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D9A4A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4D010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0760EB8D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7265B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72EB9" w14:textId="266FB6DB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makaron nitki z pszenicy </w:t>
            </w:r>
            <w:proofErr w:type="spellStart"/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durum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85BDB" w14:textId="26C6B159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8A2B8" w14:textId="2F8E693E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75597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B7F84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78F84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9AD5D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CD701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784C9A49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93DD1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5513C" w14:textId="05683510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ryż </w:t>
            </w:r>
            <w:proofErr w:type="spellStart"/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paraboiled</w:t>
            </w:r>
            <w:proofErr w:type="spellEnd"/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biały 1kg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A3EFC" w14:textId="09C84982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EECA6" w14:textId="63B8B786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98D1D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7436F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2F87A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34399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53846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32FE1F04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7DFF3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749D0" w14:textId="40656B78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kasza gryczana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796EA" w14:textId="0DD8A1A1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56D7E" w14:textId="4ABD5875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6567D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0B97A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83C6A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25FBC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F961A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5066424C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89F70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9745D" w14:textId="5CF75878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drożdże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1E41C" w14:textId="1809D6E0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8D539" w14:textId="4C851CB3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8B763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015F8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7D675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B4103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9E941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5DCF67B5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A35B9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BEB6C" w14:textId="29AAEA40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płatki owsiane górskie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379C3" w14:textId="1CE97052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2D40E" w14:textId="4286AFD0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DE8FC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00BD2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2764B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0F098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AA66C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267A50CF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A68DC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5C586" w14:textId="441396FA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ziele angielskie 15g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75410" w14:textId="3E93DB8C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0AE00" w14:textId="495A64D2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FF4B7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BEB97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9FB43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91979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31284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15BEEC98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ADC9B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E041F" w14:textId="2BDAB9C3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margaryna 250g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0DC9F" w14:textId="01152FC8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CA4EA" w14:textId="24D6B924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F873D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40E06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AAE02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2548C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27492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26DBD7F3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737BE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25A86" w14:textId="5C89575F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ocet 0,5 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7B319" w14:textId="1BE9ACD2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EBFEA" w14:textId="6E97B33A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55B56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DB839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15593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CAD69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57A26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69EE660B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85E71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BF4BD" w14:textId="4CC3A816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woda mineralna naturalna, nisko lub </w:t>
            </w:r>
            <w:proofErr w:type="spellStart"/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średniomineralizowana</w:t>
            </w:r>
            <w:proofErr w:type="spellEnd"/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niegazowana 200 ml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8A869" w14:textId="0914431D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1B55C" w14:textId="695F7152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775DE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1B19F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7F0C9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D288F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9D21D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51CD7F4E" w14:textId="77777777" w:rsidTr="007951F2">
        <w:trPr>
          <w:trHeight w:val="306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DA715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FD0D4" w14:textId="0D8B4310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szczaw konserwowy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B4D20" w14:textId="32988259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AA4FC" w14:textId="1FCD5964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821A7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FCFCC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38D90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ABFF5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2CA09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7EA320D0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9AA7A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DEDAD" w14:textId="23EB08A1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aromaty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3DA25" w14:textId="0AB6BDEA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47E2D" w14:textId="1FA0810B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98228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3020A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1F461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8F04D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78340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58547D80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EC159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C61DA" w14:textId="6B833DF6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chrzan 185g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2BEF7" w14:textId="24ED04B3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4CA3E" w14:textId="33DA0418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F956B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43577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3D8FF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85C0C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FEEB0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69505467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F6DBF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1F9F3" w14:textId="4DDBE7FB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musztarda sarepska 185g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EB6A5" w14:textId="085F6B2B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1A9D6" w14:textId="4F9F0213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D650A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9F27E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8BF04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4BDDD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4B714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10561836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2E0F6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D2CA3" w14:textId="221F683F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pieprz ziarnisty 20g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638F0" w14:textId="29EF0E75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33338" w14:textId="530A629D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0B1A1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B2F80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A1C50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D140F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76BFA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0CCA6F3C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808B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F45C9" w14:textId="5075FF25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kasza pęczak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52270" w14:textId="59CA0DAD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6E42D" w14:textId="377B7A84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C62C0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50F68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CD056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15EFE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5F164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553C5666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A0579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0C107" w14:textId="1717FD89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pieprz ziołowy 15g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A3417" w14:textId="0E66339C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D044A" w14:textId="01D69C0D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A4B9F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3EA33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CA5C2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FC770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2E3DD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060992E2" w14:textId="77777777" w:rsidTr="00E2674E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B5AFA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DED15" w14:textId="212D50ED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zioła prowansalskie 50g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D0451" w14:textId="62866266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B480D" w14:textId="5879CCC7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81680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42F67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B427B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24E24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C6C75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76729310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49B6E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B8EB3" w14:textId="53B1D372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oregano 20g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E244C" w14:textId="68099E7E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34516" w14:textId="54123F0F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E2FCA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C2735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8F964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442B2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FB0E9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4B557544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0C466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B52FF" w14:textId="5B0A02E1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sól 1kg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BE797" w14:textId="2A1D692D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05582" w14:textId="4558AB5B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D4B45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D773F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49C47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C3B51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C5F00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071239CF" w14:textId="77777777" w:rsidTr="00E2674E">
        <w:trPr>
          <w:cantSplit/>
          <w:trHeight w:val="3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8BB2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98FCB" w14:textId="75B28AE3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papryka słodka mielona 20g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E2DB9" w14:textId="5D871595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CD6EB" w14:textId="2253DD5B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DBE80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21921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ADEBA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F7A4E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4028A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76A0F1D6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06D39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184B" w14:textId="065FB8F0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batonik </w:t>
            </w:r>
            <w:proofErr w:type="spellStart"/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muesli</w:t>
            </w:r>
            <w:proofErr w:type="spellEnd"/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żurawinowo-malinowy</w:t>
            </w:r>
            <w:proofErr w:type="spellEnd"/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40g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FE75C" w14:textId="2146909A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BA6D5" w14:textId="2B262D60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C4799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362C4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0DD27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12D5B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5F691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5CC8D3B8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AA4CB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0B192" w14:textId="72A79603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przyprawa kucharek bez glutaminianu sodu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92639" w14:textId="2232DEA3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C4008" w14:textId="1493DC46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15F41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00D1D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3FCD5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7556A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49BC5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223D43" w:rsidRPr="008474CC" w14:paraId="5888F375" w14:textId="77777777" w:rsidTr="007951F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F1D0D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A4216" w14:textId="077620BB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sok ze słomką jabłkowy, pomarańczowy 100% z zagęszczonego soku jabłkowego, pomarańczowego, bez dodatku cukru i substancji słodzących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5E89B" w14:textId="59D25B5B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97F5D" w14:textId="76079F73" w:rsidR="00223D43" w:rsidRPr="00223D43" w:rsidRDefault="00223D43" w:rsidP="00223D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7F2C4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93D31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D6189" w14:textId="77777777" w:rsidR="00223D43" w:rsidRPr="00223D43" w:rsidRDefault="00223D43" w:rsidP="00223D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38B5A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5D994" w14:textId="77777777" w:rsidR="00223D43" w:rsidRPr="00223D43" w:rsidRDefault="00223D43" w:rsidP="00223D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951F2" w:rsidRPr="008474CC" w14:paraId="4843AEC8" w14:textId="77777777" w:rsidTr="007951F2">
        <w:trPr>
          <w:trHeight w:val="37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56E368" w14:textId="77777777" w:rsidR="007951F2" w:rsidRPr="00223D43" w:rsidRDefault="007951F2" w:rsidP="007951F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0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CF5CB" w14:textId="46388719" w:rsidR="007951F2" w:rsidRPr="00223D43" w:rsidRDefault="007951F2" w:rsidP="007951F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Ogółem brutto cena oferty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E4D2F" w14:textId="77777777" w:rsidR="007951F2" w:rsidRPr="00223D43" w:rsidRDefault="007951F2" w:rsidP="00E26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67951D07" w14:textId="77777777" w:rsidR="005E38F1" w:rsidRDefault="005E38F1" w:rsidP="005E38F1">
      <w:pPr>
        <w:ind w:right="-83"/>
        <w:rPr>
          <w:rFonts w:ascii="Verdana" w:hAnsi="Verdana"/>
          <w:b/>
          <w:sz w:val="20"/>
          <w:szCs w:val="20"/>
        </w:rPr>
      </w:pPr>
    </w:p>
    <w:p w14:paraId="5E877560" w14:textId="77777777" w:rsidR="005E38F1" w:rsidRDefault="005E38F1" w:rsidP="005E38F1">
      <w:pPr>
        <w:ind w:right="-83"/>
        <w:rPr>
          <w:rFonts w:ascii="Verdana" w:hAnsi="Verdana"/>
          <w:b/>
          <w:sz w:val="20"/>
          <w:szCs w:val="20"/>
        </w:rPr>
      </w:pPr>
    </w:p>
    <w:p w14:paraId="0DAEC9EE" w14:textId="77777777" w:rsidR="005E38F1" w:rsidRDefault="005E38F1" w:rsidP="005E38F1">
      <w:pPr>
        <w:ind w:right="-83"/>
        <w:rPr>
          <w:rFonts w:ascii="Verdana" w:hAnsi="Verdana"/>
          <w:b/>
          <w:sz w:val="20"/>
          <w:szCs w:val="20"/>
        </w:rPr>
      </w:pPr>
    </w:p>
    <w:p w14:paraId="0A979BFB" w14:textId="77777777" w:rsidR="005E38F1" w:rsidRPr="00651DC0" w:rsidRDefault="005E38F1" w:rsidP="00660D1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6B87F73C" w14:textId="77777777" w:rsidR="00364A90" w:rsidRDefault="00364A90" w:rsidP="00364A90">
      <w:pPr>
        <w:spacing w:after="160" w:line="259" w:lineRule="auto"/>
        <w:ind w:left="6381" w:firstLine="709"/>
        <w:jc w:val="right"/>
        <w:rPr>
          <w:rFonts w:ascii="Verdana" w:hAnsi="Verdana"/>
          <w:b/>
          <w:bCs/>
          <w:iCs/>
          <w:sz w:val="20"/>
          <w:szCs w:val="20"/>
        </w:rPr>
      </w:pPr>
    </w:p>
    <w:p w14:paraId="5A24B5A1" w14:textId="77777777" w:rsidR="00041DBE" w:rsidRDefault="00041DBE" w:rsidP="006242CB">
      <w:pPr>
        <w:spacing w:after="160" w:line="259" w:lineRule="auto"/>
        <w:rPr>
          <w:rFonts w:ascii="Verdana" w:hAnsi="Verdana"/>
          <w:b/>
          <w:bCs/>
          <w:iCs/>
          <w:sz w:val="20"/>
          <w:szCs w:val="20"/>
        </w:rPr>
      </w:pPr>
    </w:p>
    <w:p w14:paraId="4D58B808" w14:textId="77777777" w:rsidR="00DB7FBE" w:rsidRDefault="00DB7FBE" w:rsidP="006242CB">
      <w:pPr>
        <w:spacing w:after="160" w:line="259" w:lineRule="auto"/>
        <w:rPr>
          <w:rFonts w:ascii="Verdana" w:hAnsi="Verdana"/>
          <w:b/>
          <w:bCs/>
          <w:iCs/>
          <w:sz w:val="20"/>
          <w:szCs w:val="20"/>
        </w:rPr>
      </w:pPr>
    </w:p>
    <w:p w14:paraId="5F98DCE0" w14:textId="77777777" w:rsidR="00DB7FBE" w:rsidRDefault="00DB7FBE" w:rsidP="006242CB">
      <w:pPr>
        <w:spacing w:after="160" w:line="259" w:lineRule="auto"/>
        <w:rPr>
          <w:rFonts w:ascii="Verdana" w:hAnsi="Verdana"/>
          <w:b/>
          <w:bCs/>
          <w:iCs/>
          <w:sz w:val="20"/>
          <w:szCs w:val="20"/>
        </w:rPr>
      </w:pPr>
    </w:p>
    <w:p w14:paraId="21E37C56" w14:textId="77777777" w:rsidR="005E693B" w:rsidRDefault="005E693B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2FEC3A57" w14:textId="271974BD" w:rsidR="00F406F1" w:rsidRPr="0016451A" w:rsidRDefault="00F406F1" w:rsidP="00F406F1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bookmarkStart w:id="9" w:name="_Hlk87779047"/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2b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F406F1" w:rsidRPr="0016451A" w14:paraId="4B3DFD43" w14:textId="77777777" w:rsidTr="00E2674E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486EC45" w14:textId="77777777" w:rsidR="00F406F1" w:rsidRPr="0016451A" w:rsidRDefault="00F406F1" w:rsidP="00E2674E">
            <w:pPr>
              <w:rPr>
                <w:rFonts w:asciiTheme="minorHAnsi" w:hAnsiTheme="minorHAnsi" w:cstheme="minorHAnsi"/>
              </w:rPr>
            </w:pPr>
          </w:p>
          <w:p w14:paraId="1722C7EE" w14:textId="77777777" w:rsidR="00F406F1" w:rsidRPr="0016451A" w:rsidRDefault="00F406F1" w:rsidP="00E2674E">
            <w:pPr>
              <w:rPr>
                <w:rFonts w:asciiTheme="minorHAnsi" w:hAnsiTheme="minorHAnsi" w:cstheme="minorHAnsi"/>
              </w:rPr>
            </w:pPr>
          </w:p>
          <w:p w14:paraId="2C5CC1C7" w14:textId="77777777" w:rsidR="00F406F1" w:rsidRPr="0016451A" w:rsidRDefault="00F406F1" w:rsidP="00E2674E">
            <w:pPr>
              <w:rPr>
                <w:rFonts w:asciiTheme="minorHAnsi" w:hAnsiTheme="minorHAnsi" w:cstheme="minorHAnsi"/>
              </w:rPr>
            </w:pPr>
          </w:p>
          <w:p w14:paraId="7D82B5FC" w14:textId="77777777" w:rsidR="00F406F1" w:rsidRPr="0016451A" w:rsidRDefault="00F406F1" w:rsidP="00E2674E">
            <w:pPr>
              <w:rPr>
                <w:rFonts w:asciiTheme="minorHAnsi" w:hAnsiTheme="minorHAnsi" w:cstheme="minorHAnsi"/>
              </w:rPr>
            </w:pPr>
          </w:p>
          <w:p w14:paraId="1A8C8012" w14:textId="77777777" w:rsidR="00F406F1" w:rsidRPr="0016451A" w:rsidRDefault="00F406F1" w:rsidP="00E2674E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19E39F" w14:textId="4282F190" w:rsidR="00F406F1" w:rsidRPr="0016451A" w:rsidRDefault="00F406F1" w:rsidP="00E2674E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5E38F1">
              <w:rPr>
                <w:rFonts w:asciiTheme="minorHAnsi" w:eastAsia="Calibri" w:hAnsiTheme="minorHAnsi" w:cstheme="minorHAnsi"/>
                <w:b/>
                <w:bCs/>
              </w:rPr>
              <w:t>Formularz asortymentowo-cenowy</w:t>
            </w:r>
            <w:r w:rsidR="009830CD">
              <w:rPr>
                <w:rFonts w:asciiTheme="minorHAnsi" w:eastAsia="Calibri" w:hAnsiTheme="minorHAnsi" w:cstheme="minorHAnsi"/>
                <w:b/>
                <w:bCs/>
              </w:rPr>
              <w:t xml:space="preserve"> – Część II</w:t>
            </w:r>
          </w:p>
        </w:tc>
      </w:tr>
    </w:tbl>
    <w:p w14:paraId="2429DD84" w14:textId="77777777" w:rsidR="00F406F1" w:rsidRPr="00C96FD5" w:rsidRDefault="00F406F1" w:rsidP="00F406F1">
      <w:pPr>
        <w:pStyle w:val="Nagwek"/>
        <w:rPr>
          <w:rFonts w:ascii="Cambria" w:hAnsi="Cambria"/>
          <w:b/>
          <w:bCs/>
          <w:sz w:val="24"/>
          <w:szCs w:val="24"/>
        </w:rPr>
      </w:pPr>
    </w:p>
    <w:p w14:paraId="7523D330" w14:textId="77777777" w:rsidR="00F406F1" w:rsidRPr="005E38F1" w:rsidRDefault="00F406F1" w:rsidP="00F406F1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>Dostawa artykułów żywnościowych do Publicznej Szkoły Podstawowej Nr 3 z Oddziałami Integracyjnymi</w:t>
      </w:r>
    </w:p>
    <w:p w14:paraId="7A69C827" w14:textId="77777777" w:rsidR="00F406F1" w:rsidRPr="005E38F1" w:rsidRDefault="00F406F1" w:rsidP="00F406F1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>im. Tadeusza Kościuszki w Pułtusku w podziale na 10 części</w:t>
      </w:r>
    </w:p>
    <w:p w14:paraId="473079C7" w14:textId="77777777" w:rsidR="00F406F1" w:rsidRDefault="00F406F1" w:rsidP="00F406F1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29BC99A4" w14:textId="2E0DE261" w:rsidR="00F406F1" w:rsidRDefault="00F406F1" w:rsidP="00F406F1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>Część I</w:t>
      </w:r>
      <w:r w:rsidR="00A234A4">
        <w:rPr>
          <w:rFonts w:asciiTheme="minorHAnsi" w:eastAsia="Calibri" w:hAnsiTheme="minorHAnsi" w:cstheme="minorHAnsi"/>
          <w:b/>
        </w:rPr>
        <w:t>I</w:t>
      </w:r>
      <w:r w:rsidRPr="005E38F1">
        <w:rPr>
          <w:rFonts w:asciiTheme="minorHAnsi" w:eastAsia="Calibri" w:hAnsiTheme="minorHAnsi" w:cstheme="minorHAnsi"/>
          <w:b/>
        </w:rPr>
        <w:t xml:space="preserve"> - </w:t>
      </w:r>
      <w:r w:rsidR="00DC6D2A" w:rsidRPr="00DC6D2A">
        <w:rPr>
          <w:rFonts w:asciiTheme="minorHAnsi" w:eastAsia="Calibri" w:hAnsiTheme="minorHAnsi" w:cstheme="minorHAnsi"/>
          <w:b/>
        </w:rPr>
        <w:t>Warzywa i owoce</w:t>
      </w:r>
    </w:p>
    <w:p w14:paraId="435EF3F5" w14:textId="77777777" w:rsidR="00F406F1" w:rsidRDefault="00F406F1" w:rsidP="00F406F1">
      <w:pPr>
        <w:ind w:right="-83"/>
        <w:rPr>
          <w:rFonts w:ascii="Verdana" w:hAnsi="Verdana"/>
          <w:b/>
          <w:sz w:val="20"/>
          <w:szCs w:val="20"/>
        </w:rPr>
      </w:pP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843"/>
        <w:gridCol w:w="1985"/>
        <w:gridCol w:w="992"/>
        <w:gridCol w:w="1843"/>
        <w:gridCol w:w="2126"/>
      </w:tblGrid>
      <w:tr w:rsidR="00F406F1" w:rsidRPr="008474CC" w14:paraId="67726B80" w14:textId="77777777" w:rsidTr="00E2674E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1CD81" w14:textId="0438EC02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</w:t>
            </w:r>
            <w:r w:rsidR="00A71E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59CFD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4688E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BF6D6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9551F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jednostkowa netto</w:t>
            </w:r>
          </w:p>
          <w:p w14:paraId="2D0356E3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90705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netto</w:t>
            </w:r>
          </w:p>
          <w:p w14:paraId="64FF52BC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5E352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stawka podatku VAT</w:t>
            </w:r>
          </w:p>
          <w:p w14:paraId="0CBE7F48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5B35E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podatku VAT</w:t>
            </w:r>
          </w:p>
          <w:p w14:paraId="585ED831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8AEBD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brutto</w:t>
            </w:r>
          </w:p>
          <w:p w14:paraId="01745877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F406F1" w:rsidRPr="008474CC" w14:paraId="02FFD669" w14:textId="77777777" w:rsidTr="00E2674E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B92F607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FF53865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D8149F7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3FF6951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8780113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ECDF5AA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E566AB3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4483D1A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5CF3C0" w14:textId="77777777" w:rsidR="00F406F1" w:rsidRPr="00223D43" w:rsidRDefault="00F406F1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A234A4" w:rsidRPr="008474CC" w14:paraId="4A9B79E9" w14:textId="77777777" w:rsidTr="00E2674E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11C77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DBC0E" w14:textId="583C8996" w:rsidR="00A234A4" w:rsidRPr="00A234A4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buraki czerwone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41FC2" w14:textId="257731AF" w:rsidR="00A234A4" w:rsidRPr="00A234A4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31192" w14:textId="68B9D985" w:rsidR="00A234A4" w:rsidRPr="00A234A4" w:rsidRDefault="00A234A4" w:rsidP="00A234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5DB71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049E1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F0FB0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98955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67D22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623FC173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0C373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6EA85" w14:textId="3CDAA014" w:rsidR="00A234A4" w:rsidRPr="00A234A4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cebula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FBEB0" w14:textId="2A3BF429" w:rsidR="00A234A4" w:rsidRPr="00A234A4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365FE" w14:textId="59129B04" w:rsidR="00A234A4" w:rsidRPr="00A234A4" w:rsidRDefault="00A234A4" w:rsidP="00A234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C8502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77F5C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DB9E7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17F5A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F6E86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7CF984FC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D5084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6A0EF" w14:textId="39D1C54A" w:rsidR="00A234A4" w:rsidRPr="00A234A4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kapusta kiszona opakowanie wiadro 5kg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8C784" w14:textId="3F8A83BF" w:rsidR="00A234A4" w:rsidRPr="00A234A4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AF2DD" w14:textId="3FED0463" w:rsidR="00A234A4" w:rsidRPr="00A234A4" w:rsidRDefault="00A234A4" w:rsidP="00A234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3CEF1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6D867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8D424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F320F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04025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4A957985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FA492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9339A" w14:textId="02CE272E" w:rsidR="00A234A4" w:rsidRPr="00A234A4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kapusta biała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D8E7C" w14:textId="39C1C1B0" w:rsidR="00A234A4" w:rsidRPr="00A234A4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00855" w14:textId="59305CB2" w:rsidR="00A234A4" w:rsidRPr="00A234A4" w:rsidRDefault="00A234A4" w:rsidP="00A234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C8431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80113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E155D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653FF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134DA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399570A2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3B390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C89C3" w14:textId="2F610EC1" w:rsidR="00A234A4" w:rsidRPr="00A234A4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kapusta pekińska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DA746" w14:textId="397FBFC8" w:rsidR="00A234A4" w:rsidRPr="00A234A4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7136E" w14:textId="74ED21F0" w:rsidR="00A234A4" w:rsidRPr="00A234A4" w:rsidRDefault="00A234A4" w:rsidP="00A234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13C21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C774F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9E9D1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BC1C8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5DABD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12007D4D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EC6F3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338CA" w14:textId="483BDC90" w:rsidR="00A234A4" w:rsidRPr="00A234A4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koper (pęczek min. 130g)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64F10" w14:textId="3B895B33" w:rsidR="00A234A4" w:rsidRPr="00A234A4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pęczek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3DCB3" w14:textId="1F7C9A08" w:rsidR="00A234A4" w:rsidRPr="00A234A4" w:rsidRDefault="00A234A4" w:rsidP="00A234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6883C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52B07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0A573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81AEC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DAA05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5A987693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3B3A3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F44B0" w14:textId="0A2DEAF8" w:rsidR="00A234A4" w:rsidRPr="00A234A4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marchew (średnica korzenia min. 3cm)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AF0ED" w14:textId="1E9BD934" w:rsidR="00A234A4" w:rsidRPr="00A234A4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97789" w14:textId="5BE860B4" w:rsidR="00A234A4" w:rsidRPr="00A234A4" w:rsidRDefault="00A234A4" w:rsidP="00A234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B8887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18102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ED4A9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1344D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0772B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065EBE16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9C9F5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58CB3" w14:textId="7CD2B7CC" w:rsidR="00A234A4" w:rsidRPr="00A234A4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natka pietruszki (pęczek min. 130g)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3A0EB" w14:textId="3AE20838" w:rsidR="00A234A4" w:rsidRPr="00A234A4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pęczek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134CF" w14:textId="0C62109B" w:rsidR="00A234A4" w:rsidRPr="00A234A4" w:rsidRDefault="00A234A4" w:rsidP="00A234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3B015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6E906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66B63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2977E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AB782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350B0042" w14:textId="77777777" w:rsidTr="00A234A4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F0CE2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E3177" w14:textId="2923CFFE" w:rsidR="00A234A4" w:rsidRPr="00A234A4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ogórek kiszony, opakowanie wiadro 3kg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C6358" w14:textId="5DEF1A44" w:rsidR="00A234A4" w:rsidRPr="00A234A4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BFAE3" w14:textId="38CF781F" w:rsidR="00A234A4" w:rsidRPr="00A234A4" w:rsidRDefault="00A234A4" w:rsidP="00A234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4C117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0550B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B37A1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CA8B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41309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3AAF5387" w14:textId="77777777" w:rsidTr="00A234A4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5C277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20495" w14:textId="0A4019CD" w:rsidR="00A234A4" w:rsidRPr="00A234A4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ogórek zielony                            dostawa  IV,V,VI,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68831" w14:textId="582A8D76" w:rsidR="00A234A4" w:rsidRPr="00A234A4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3BC41" w14:textId="7381C659" w:rsidR="00A234A4" w:rsidRPr="00A234A4" w:rsidRDefault="00A234A4" w:rsidP="00A234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9FE93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83C00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2835F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6B644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B37FB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38E75963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4367C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B2816" w14:textId="54A34668" w:rsidR="00A234A4" w:rsidRPr="00A234A4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ogórek zielony                            dostawa IX,X,XI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DA358" w14:textId="16D0EA36" w:rsidR="00A234A4" w:rsidRPr="00A234A4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02827" w14:textId="67B5D8B4" w:rsidR="00A234A4" w:rsidRPr="00A234A4" w:rsidRDefault="00A234A4" w:rsidP="00A234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1616B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32C5F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A24EE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7B84C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5FC93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5FCD1350" w14:textId="77777777" w:rsidTr="00E2674E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CF778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E7B86" w14:textId="46476F58" w:rsidR="00A234A4" w:rsidRPr="00A234A4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pieczarki klasa I, owoc jasnokremowy, bez uszkodzeń i pleśni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5C814" w14:textId="3D8769C5" w:rsidR="00A234A4" w:rsidRPr="00A234A4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97F9B" w14:textId="0EF18C80" w:rsidR="00A234A4" w:rsidRPr="00A234A4" w:rsidRDefault="00A234A4" w:rsidP="00A234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13D12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09468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A54D0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4934B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37504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17C8B871" w14:textId="77777777" w:rsidTr="00E2674E">
        <w:trPr>
          <w:trHeight w:val="391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ABD73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2D95D" w14:textId="63A7CD7C" w:rsidR="00A234A4" w:rsidRPr="00A234A4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pomidor (średnica min.5cm) dostawa V,VI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9B6E6" w14:textId="3782F6B9" w:rsidR="00A234A4" w:rsidRPr="00A234A4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A87F8" w14:textId="363FE788" w:rsidR="00A234A4" w:rsidRPr="00A234A4" w:rsidRDefault="00A234A4" w:rsidP="00A234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F1D05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9202E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47CF8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B2476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2B222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04AE9ABC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884B8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4D21" w14:textId="4CA21B75" w:rsidR="00A234A4" w:rsidRPr="00A234A4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pomidor  (średnica min. 5cm)                                                 dostawa IX,X,XI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3ACFF" w14:textId="02042330" w:rsidR="00A234A4" w:rsidRPr="00A234A4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0B3D1" w14:textId="73C68715" w:rsidR="00A234A4" w:rsidRPr="00A234A4" w:rsidRDefault="00A234A4" w:rsidP="00A234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F1DA2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0BF58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9779A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E0053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F3E86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6FB70ECD" w14:textId="77777777" w:rsidTr="00E2674E">
        <w:trPr>
          <w:cantSplit/>
          <w:trHeight w:val="3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2E21C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90E6A" w14:textId="223915A3" w:rsidR="00A234A4" w:rsidRPr="00A234A4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A9B7F" w14:textId="02FFD314" w:rsidR="00A234A4" w:rsidRPr="00A234A4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C50AC" w14:textId="2B5156F8" w:rsidR="00A234A4" w:rsidRPr="00A234A4" w:rsidRDefault="00A234A4" w:rsidP="00A234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FA1F1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44AA7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0DA0A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95E4B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3209E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78F658FB" w14:textId="77777777" w:rsidTr="00E2674E">
        <w:trPr>
          <w:trHeight w:val="417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FAF04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A1B46" w14:textId="6A82447B" w:rsidR="00A234A4" w:rsidRPr="00A234A4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pietruszka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518B5" w14:textId="228A121B" w:rsidR="00A234A4" w:rsidRPr="00A234A4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1AE25" w14:textId="25E54D1C" w:rsidR="00A234A4" w:rsidRPr="00A234A4" w:rsidRDefault="00A234A4" w:rsidP="00A234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2ABD7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2E40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60A3F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3C0D1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8F907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659F0867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0946A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A6A79" w14:textId="68CBE098" w:rsidR="00A234A4" w:rsidRPr="00A234A4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sałata masłowa  I klasa                                      dostawa V,VI,IX,X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34DC5" w14:textId="7074149D" w:rsidR="00A234A4" w:rsidRPr="00A234A4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B3FAE" w14:textId="3047AC5E" w:rsidR="00A234A4" w:rsidRPr="00A234A4" w:rsidRDefault="00A234A4" w:rsidP="00A234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6D7C5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06712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F1AD2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4B8BD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00B52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272BA1B9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2396D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1D48D" w14:textId="48AC6A30" w:rsidR="00A234A4" w:rsidRPr="00A234A4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seler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409C7" w14:textId="19729DB0" w:rsidR="00A234A4" w:rsidRPr="00A234A4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7E7FE" w14:textId="5D183224" w:rsidR="00A234A4" w:rsidRPr="00A234A4" w:rsidRDefault="00A234A4" w:rsidP="00A234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BC6CD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683E8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F4887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E3670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B46E6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2B184C09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80A93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A977A" w14:textId="04487AAE" w:rsidR="00A234A4" w:rsidRPr="00A234A4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rzodkiewka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1D047" w14:textId="6B971264" w:rsidR="00A234A4" w:rsidRPr="00A234A4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pęczek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00D09" w14:textId="1DA9747A" w:rsidR="00A234A4" w:rsidRPr="00A234A4" w:rsidRDefault="00A234A4" w:rsidP="00A234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0D28E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A8BF2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78E37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7C2E1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BDEA0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154AC656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9B9AE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52756" w14:textId="08E62066" w:rsidR="00A234A4" w:rsidRPr="00A234A4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papryka czerwona klasa I, owoc min. 150g, jędrny, bez wad skórki, intensywnie wybarwiony na kolor czerwony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2C53E" w14:textId="7F75A5BE" w:rsidR="00A234A4" w:rsidRPr="00A234A4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59B70" w14:textId="5F646F2B" w:rsidR="00A234A4" w:rsidRPr="00A234A4" w:rsidRDefault="00A234A4" w:rsidP="00A234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90632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F9A01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423A7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8B148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5FB6A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3795393B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786E3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EB4C3" w14:textId="2B09BC48" w:rsidR="00A234A4" w:rsidRPr="00A234A4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botwinka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99840" w14:textId="2F88F312" w:rsidR="00A234A4" w:rsidRPr="00A234A4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pęczek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288F2" w14:textId="33E1B602" w:rsidR="00A234A4" w:rsidRPr="00A234A4" w:rsidRDefault="00A234A4" w:rsidP="00A234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C8082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AD7D6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71A10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FB22D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3446F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7CF515CE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15D47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46C9E" w14:textId="7510349A" w:rsidR="00A234A4" w:rsidRPr="00A234A4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kapusta młoda dostawa V, VI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7E51B" w14:textId="09BEFBE6" w:rsidR="00A234A4" w:rsidRPr="00A234A4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D1274" w14:textId="7ED25515" w:rsidR="00A234A4" w:rsidRPr="00A234A4" w:rsidRDefault="00A234A4" w:rsidP="00A234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B738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6B954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0D17D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1798F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131ED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3835BB7D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26F54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5CE25" w14:textId="6616FF1D" w:rsidR="00A234A4" w:rsidRPr="00A234A4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szczypiorek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2391B" w14:textId="1B45D860" w:rsidR="00A234A4" w:rsidRPr="00A234A4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pęczek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5AE94" w14:textId="618A905F" w:rsidR="00A234A4" w:rsidRPr="00A234A4" w:rsidRDefault="00A234A4" w:rsidP="00A234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74193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B8E21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846DA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30240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9F7D7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46D9CB58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66FB9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8C05B" w14:textId="1BD180E1" w:rsidR="00A234A4" w:rsidRPr="00A234A4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jabłka (średnica min. 5cm)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84D16" w14:textId="4F49EE96" w:rsidR="00A234A4" w:rsidRPr="00A234A4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207C0" w14:textId="6252C8D5" w:rsidR="00A234A4" w:rsidRPr="00A234A4" w:rsidRDefault="00A234A4" w:rsidP="00A234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04AE2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59CCA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CBF4E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40FF2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46D16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400DCF3A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ACD74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8B6DB" w14:textId="1CEF7324" w:rsidR="00A234A4" w:rsidRPr="00A234A4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śliwki dostawa IX,X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BAF9F" w14:textId="2920E4CD" w:rsidR="00A234A4" w:rsidRPr="00A234A4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D4C37" w14:textId="6DF65334" w:rsidR="00A234A4" w:rsidRPr="00A234A4" w:rsidRDefault="00A234A4" w:rsidP="00A234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1B192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614D8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A5E09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6689F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85E13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74277412" w14:textId="77777777" w:rsidTr="00E2674E">
        <w:trPr>
          <w:trHeight w:val="306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3B31E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B77F1" w14:textId="1DE2DDB7" w:rsidR="00A234A4" w:rsidRPr="00A234A4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banany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51DB5" w14:textId="236077A5" w:rsidR="00A234A4" w:rsidRPr="00A234A4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19BB1" w14:textId="46DAB754" w:rsidR="00A234A4" w:rsidRPr="00A234A4" w:rsidRDefault="00A234A4" w:rsidP="00A234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EC791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ADFAB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35C5D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B534C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759AA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608AD915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CC1EA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7ECBA" w14:textId="4FB7E8CE" w:rsidR="00A234A4" w:rsidRPr="00A234A4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gruszki dostawa IX,X,XI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15052" w14:textId="5D6B1820" w:rsidR="00A234A4" w:rsidRPr="00A234A4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32ED5" w14:textId="7089760A" w:rsidR="00A234A4" w:rsidRPr="00A234A4" w:rsidRDefault="00A234A4" w:rsidP="00A234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88170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A7A48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1F8C5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16486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A430B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3D23CC93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6DD89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DA19F" w14:textId="6482457B" w:rsidR="00A234A4" w:rsidRPr="00A234A4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fasolka szparagowa żółta dostawa IX,X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E03DD" w14:textId="74B07698" w:rsidR="00A234A4" w:rsidRPr="00A234A4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70A7A" w14:textId="30C2892D" w:rsidR="00A234A4" w:rsidRPr="00A234A4" w:rsidRDefault="00A234A4" w:rsidP="00A234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9D852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C67C6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61AA8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95F18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F2012B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1BC4C6C0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C0A48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32EB1" w14:textId="321542D0" w:rsidR="00A234A4" w:rsidRPr="00A234A4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mandarynki dostawa XII,I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32187" w14:textId="74B0F9A1" w:rsidR="00A234A4" w:rsidRPr="00A234A4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A2118" w14:textId="44658E0C" w:rsidR="00A234A4" w:rsidRPr="00A234A4" w:rsidRDefault="00A234A4" w:rsidP="00A234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34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46284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46920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1BE2D" w14:textId="77777777" w:rsidR="00A234A4" w:rsidRPr="00223D43" w:rsidRDefault="00A234A4" w:rsidP="00A234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99E1C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3893D" w14:textId="77777777" w:rsidR="00A234A4" w:rsidRPr="00223D43" w:rsidRDefault="00A234A4" w:rsidP="00A234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406F1" w:rsidRPr="008474CC" w14:paraId="5015F426" w14:textId="77777777" w:rsidTr="00E2674E">
        <w:trPr>
          <w:trHeight w:val="37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098237" w14:textId="77777777" w:rsidR="00F406F1" w:rsidRPr="00223D43" w:rsidRDefault="00F406F1" w:rsidP="00E267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0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55917" w14:textId="77777777" w:rsidR="00F406F1" w:rsidRPr="00223D43" w:rsidRDefault="00F406F1" w:rsidP="00E267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Ogółem brutto cena oferty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78A6B" w14:textId="77777777" w:rsidR="00F406F1" w:rsidRPr="00223D43" w:rsidRDefault="00F406F1" w:rsidP="00E26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bookmarkEnd w:id="9"/>
    <w:p w14:paraId="3AA3A809" w14:textId="45B70C64" w:rsidR="00A234A4" w:rsidRPr="0016451A" w:rsidRDefault="00A234A4" w:rsidP="00A71EE9">
      <w:pPr>
        <w:pStyle w:val="Zwykytekst"/>
        <w:keepNext/>
        <w:keepLines/>
        <w:pageBreakBefore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2c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A234A4" w:rsidRPr="0016451A" w14:paraId="64CC4303" w14:textId="77777777" w:rsidTr="00E2674E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7235CA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3F865C07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208543A0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338004C0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5143195C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30AF92" w14:textId="1B3DBBD8" w:rsidR="00A234A4" w:rsidRPr="0016451A" w:rsidRDefault="00A234A4" w:rsidP="00E2674E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5E38F1">
              <w:rPr>
                <w:rFonts w:asciiTheme="minorHAnsi" w:eastAsia="Calibri" w:hAnsiTheme="minorHAnsi" w:cstheme="minorHAnsi"/>
                <w:b/>
                <w:bCs/>
              </w:rPr>
              <w:t>Formularz asortymentowo-cenowy</w:t>
            </w:r>
            <w:r w:rsidR="009830CD">
              <w:rPr>
                <w:rFonts w:asciiTheme="minorHAnsi" w:eastAsia="Calibri" w:hAnsiTheme="minorHAnsi" w:cstheme="minorHAnsi"/>
                <w:b/>
                <w:bCs/>
              </w:rPr>
              <w:t xml:space="preserve"> – Część III</w:t>
            </w:r>
          </w:p>
        </w:tc>
      </w:tr>
    </w:tbl>
    <w:p w14:paraId="0B33B52A" w14:textId="77777777" w:rsidR="00A234A4" w:rsidRPr="00C96FD5" w:rsidRDefault="00A234A4" w:rsidP="00A234A4">
      <w:pPr>
        <w:pStyle w:val="Nagwek"/>
        <w:rPr>
          <w:rFonts w:ascii="Cambria" w:hAnsi="Cambria"/>
          <w:b/>
          <w:bCs/>
          <w:sz w:val="24"/>
          <w:szCs w:val="24"/>
        </w:rPr>
      </w:pPr>
    </w:p>
    <w:p w14:paraId="59B9D563" w14:textId="77777777" w:rsidR="00A234A4" w:rsidRPr="005E38F1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>Dostawa artykułów żywnościowych do Publicznej Szkoły Podstawowej Nr 3 z Oddziałami Integracyjnymi</w:t>
      </w:r>
    </w:p>
    <w:p w14:paraId="493C1B98" w14:textId="77777777" w:rsidR="00A234A4" w:rsidRPr="005E38F1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>im. Tadeusza Kościuszki w Pułtusku w podziale na 10 części</w:t>
      </w:r>
    </w:p>
    <w:p w14:paraId="21FB6DE3" w14:textId="77777777" w:rsidR="00A234A4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45B364DF" w14:textId="790548EB" w:rsidR="00A234A4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>Część I</w:t>
      </w:r>
      <w:r>
        <w:rPr>
          <w:rFonts w:asciiTheme="minorHAnsi" w:eastAsia="Calibri" w:hAnsiTheme="minorHAnsi" w:cstheme="minorHAnsi"/>
          <w:b/>
        </w:rPr>
        <w:t>II</w:t>
      </w:r>
      <w:r w:rsidRPr="005E38F1">
        <w:rPr>
          <w:rFonts w:asciiTheme="minorHAnsi" w:eastAsia="Calibri" w:hAnsiTheme="minorHAnsi" w:cstheme="minorHAnsi"/>
          <w:b/>
        </w:rPr>
        <w:t xml:space="preserve"> - </w:t>
      </w:r>
      <w:r w:rsidRPr="00DC6D2A">
        <w:rPr>
          <w:rFonts w:asciiTheme="minorHAnsi" w:eastAsia="Calibri" w:hAnsiTheme="minorHAnsi" w:cstheme="minorHAnsi"/>
          <w:b/>
        </w:rPr>
        <w:t>Drób</w:t>
      </w:r>
    </w:p>
    <w:p w14:paraId="78E7B8C0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843"/>
        <w:gridCol w:w="1985"/>
        <w:gridCol w:w="992"/>
        <w:gridCol w:w="1843"/>
        <w:gridCol w:w="2126"/>
      </w:tblGrid>
      <w:tr w:rsidR="00A234A4" w:rsidRPr="008474CC" w14:paraId="04D3F8F3" w14:textId="77777777" w:rsidTr="00E2674E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785D3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5D507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A649B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259E9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0240C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jednostkowa netto</w:t>
            </w:r>
          </w:p>
          <w:p w14:paraId="43F3C97C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56DE3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netto</w:t>
            </w:r>
          </w:p>
          <w:p w14:paraId="6BD5A77B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709FF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stawka podatku VAT</w:t>
            </w:r>
          </w:p>
          <w:p w14:paraId="1D9786A2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4A63A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podatku VAT</w:t>
            </w:r>
          </w:p>
          <w:p w14:paraId="0839F3D0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B25E4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brutto</w:t>
            </w:r>
          </w:p>
          <w:p w14:paraId="07F95F91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A234A4" w:rsidRPr="008474CC" w14:paraId="4AE3A461" w14:textId="77777777" w:rsidTr="00E2674E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3022964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4FAB420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0DCFE72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91A5EE9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3B80875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62934FD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5E2A87F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3670121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A32587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A71EE9" w:rsidRPr="008474CC" w14:paraId="6ADD3C07" w14:textId="77777777" w:rsidTr="00E2674E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5EC24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0DED2" w14:textId="5CF97F44" w:rsidR="00A71EE9" w:rsidRPr="00A71EE9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filet z piersi kurczaka, bez skóry i kości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0EB8A" w14:textId="6A943EB3" w:rsidR="00A71EE9" w:rsidRPr="00A71EE9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8F163" w14:textId="5436418D" w:rsidR="00A71EE9" w:rsidRPr="00A71EE9" w:rsidRDefault="00A71EE9" w:rsidP="00A71EE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13E27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A3A2E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6D2A6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BFF46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CF985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71EE9" w:rsidRPr="008474CC" w14:paraId="668906F2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4DB25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7E500" w14:textId="407DA6F9" w:rsidR="00A71EE9" w:rsidRPr="00A71EE9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kurczak świeży niemrożony nie mniej niż 1700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8DA36" w14:textId="2F7B75C0" w:rsidR="00A71EE9" w:rsidRPr="00A71EE9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81FB5" w14:textId="2E6111AE" w:rsidR="00A71EE9" w:rsidRPr="00A71EE9" w:rsidRDefault="00A71EE9" w:rsidP="00A71EE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557A4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01634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0AABF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343C4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BA300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71EE9" w:rsidRPr="008474CC" w14:paraId="00056337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C6AD9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BE71D" w14:textId="5CF00C43" w:rsidR="00A71EE9" w:rsidRPr="00A71EE9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pałka z kurczaka (1szt. min.130 gram)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E2D09" w14:textId="00134E32" w:rsidR="00A71EE9" w:rsidRPr="00A71EE9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28285" w14:textId="7FAB7E32" w:rsidR="00A71EE9" w:rsidRPr="00A71EE9" w:rsidRDefault="00A71EE9" w:rsidP="00A71EE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5F066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448DB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BBE32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C4653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2C6E7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3FA4DC90" w14:textId="77777777" w:rsidTr="00E2674E">
        <w:trPr>
          <w:trHeight w:val="37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9FC05" w14:textId="77777777" w:rsidR="00A234A4" w:rsidRPr="00223D43" w:rsidRDefault="00A234A4" w:rsidP="00E267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0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609B5" w14:textId="77777777" w:rsidR="00A234A4" w:rsidRPr="00223D43" w:rsidRDefault="00A234A4" w:rsidP="00E267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Ogółem brutto cena oferty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F3FF0" w14:textId="77777777" w:rsidR="00A234A4" w:rsidRPr="00223D43" w:rsidRDefault="00A234A4" w:rsidP="00E26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32AE5C40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p w14:paraId="6615D837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p w14:paraId="6F14B56E" w14:textId="77777777" w:rsidR="00A234A4" w:rsidRDefault="00A234A4" w:rsidP="00A234A4">
      <w:pPr>
        <w:ind w:right="-79"/>
        <w:jc w:val="center"/>
        <w:rPr>
          <w:rFonts w:ascii="Verdana" w:eastAsia="Calibri" w:hAnsi="Verdana"/>
          <w:b/>
          <w:iCs/>
          <w:sz w:val="20"/>
          <w:szCs w:val="20"/>
        </w:rPr>
      </w:pPr>
    </w:p>
    <w:p w14:paraId="08813C0B" w14:textId="77777777" w:rsidR="00A234A4" w:rsidRDefault="00A234A4" w:rsidP="00A234A4">
      <w:pPr>
        <w:rPr>
          <w:rFonts w:ascii="Verdana" w:eastAsia="Calibri" w:hAnsi="Verdana"/>
          <w:sz w:val="20"/>
          <w:szCs w:val="20"/>
          <w:highlight w:val="yellow"/>
          <w:lang w:eastAsia="en-US"/>
        </w:rPr>
      </w:pPr>
    </w:p>
    <w:p w14:paraId="60E927DE" w14:textId="77777777" w:rsidR="00A234A4" w:rsidRDefault="00A234A4" w:rsidP="00A234A4">
      <w:pPr>
        <w:rPr>
          <w:rFonts w:ascii="Verdana" w:eastAsia="Calibri" w:hAnsi="Verdana"/>
          <w:sz w:val="20"/>
          <w:szCs w:val="20"/>
          <w:highlight w:val="yellow"/>
          <w:lang w:eastAsia="en-US"/>
        </w:rPr>
      </w:pPr>
    </w:p>
    <w:p w14:paraId="3913C4A2" w14:textId="55587F61" w:rsidR="003274FD" w:rsidRDefault="003274FD" w:rsidP="00D35C41">
      <w:pPr>
        <w:rPr>
          <w:rFonts w:asciiTheme="majorHAnsi" w:hAnsiTheme="majorHAnsi"/>
          <w:b/>
          <w:bCs/>
        </w:rPr>
      </w:pPr>
    </w:p>
    <w:p w14:paraId="3F1B8720" w14:textId="1E1BBD21" w:rsidR="00C20A16" w:rsidRDefault="00C20A16" w:rsidP="00D35C41">
      <w:pPr>
        <w:rPr>
          <w:rFonts w:asciiTheme="majorHAnsi" w:hAnsiTheme="majorHAnsi"/>
          <w:b/>
          <w:bCs/>
        </w:rPr>
      </w:pPr>
    </w:p>
    <w:p w14:paraId="2933610C" w14:textId="331EDCD5" w:rsidR="00C20A16" w:rsidRDefault="00C20A16" w:rsidP="00D35C41">
      <w:pPr>
        <w:rPr>
          <w:rFonts w:asciiTheme="majorHAnsi" w:hAnsiTheme="majorHAnsi"/>
          <w:b/>
          <w:bCs/>
        </w:rPr>
      </w:pPr>
    </w:p>
    <w:p w14:paraId="339A17CD" w14:textId="46345C62" w:rsidR="00A234A4" w:rsidRPr="0016451A" w:rsidRDefault="00A234A4" w:rsidP="00A234A4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2d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A234A4" w:rsidRPr="0016451A" w14:paraId="78D9639C" w14:textId="77777777" w:rsidTr="00E2674E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8FE6B8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6092F31D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00858A50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1E17CC52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1206348B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73CE" w14:textId="36D37648" w:rsidR="00A234A4" w:rsidRPr="0016451A" w:rsidRDefault="00A234A4" w:rsidP="00E2674E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5E38F1">
              <w:rPr>
                <w:rFonts w:asciiTheme="minorHAnsi" w:eastAsia="Calibri" w:hAnsiTheme="minorHAnsi" w:cstheme="minorHAnsi"/>
                <w:b/>
                <w:bCs/>
              </w:rPr>
              <w:t>Formularz asortymentowo-cenowy</w:t>
            </w:r>
            <w:r w:rsidR="009830CD">
              <w:rPr>
                <w:rFonts w:asciiTheme="minorHAnsi" w:eastAsia="Calibri" w:hAnsiTheme="minorHAnsi" w:cstheme="minorHAnsi"/>
                <w:b/>
                <w:bCs/>
              </w:rPr>
              <w:t xml:space="preserve"> – Część IV</w:t>
            </w:r>
          </w:p>
        </w:tc>
      </w:tr>
    </w:tbl>
    <w:p w14:paraId="46CF61F4" w14:textId="77777777" w:rsidR="00A234A4" w:rsidRPr="00C96FD5" w:rsidRDefault="00A234A4" w:rsidP="00A234A4">
      <w:pPr>
        <w:pStyle w:val="Nagwek"/>
        <w:rPr>
          <w:rFonts w:ascii="Cambria" w:hAnsi="Cambria"/>
          <w:b/>
          <w:bCs/>
          <w:sz w:val="24"/>
          <w:szCs w:val="24"/>
        </w:rPr>
      </w:pPr>
    </w:p>
    <w:p w14:paraId="1CED9CB1" w14:textId="77777777" w:rsidR="00A234A4" w:rsidRPr="005E38F1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>Dostawa artykułów żywnościowych do Publicznej Szkoły Podstawowej Nr 3 z Oddziałami Integracyjnymi</w:t>
      </w:r>
    </w:p>
    <w:p w14:paraId="62A0FDFA" w14:textId="77777777" w:rsidR="00A234A4" w:rsidRPr="005E38F1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>im. Tadeusza Kościuszki w Pułtusku w podziale na 10 części</w:t>
      </w:r>
    </w:p>
    <w:p w14:paraId="553C4B31" w14:textId="77777777" w:rsidR="00A234A4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051D7BCF" w14:textId="4F9D4506" w:rsidR="00A234A4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>Część I</w:t>
      </w:r>
      <w:r>
        <w:rPr>
          <w:rFonts w:asciiTheme="minorHAnsi" w:eastAsia="Calibri" w:hAnsiTheme="minorHAnsi" w:cstheme="minorHAnsi"/>
          <w:b/>
        </w:rPr>
        <w:t>V</w:t>
      </w:r>
      <w:r w:rsidRPr="005E38F1">
        <w:rPr>
          <w:rFonts w:asciiTheme="minorHAnsi" w:eastAsia="Calibri" w:hAnsiTheme="minorHAnsi" w:cstheme="minorHAnsi"/>
          <w:b/>
        </w:rPr>
        <w:t xml:space="preserve"> - </w:t>
      </w:r>
      <w:r w:rsidRPr="00DC6D2A">
        <w:rPr>
          <w:rFonts w:asciiTheme="minorHAnsi" w:eastAsia="Calibri" w:hAnsiTheme="minorHAnsi" w:cstheme="minorHAnsi"/>
          <w:b/>
        </w:rPr>
        <w:t>Mięso i wędliny</w:t>
      </w:r>
    </w:p>
    <w:p w14:paraId="442B61E8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843"/>
        <w:gridCol w:w="1985"/>
        <w:gridCol w:w="992"/>
        <w:gridCol w:w="1843"/>
        <w:gridCol w:w="2126"/>
      </w:tblGrid>
      <w:tr w:rsidR="00A234A4" w:rsidRPr="008474CC" w14:paraId="0846A81D" w14:textId="77777777" w:rsidTr="00E2674E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7EB87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3899C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31144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A579C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FE9E4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jednostkowa netto</w:t>
            </w:r>
          </w:p>
          <w:p w14:paraId="142CB117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269FE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netto</w:t>
            </w:r>
          </w:p>
          <w:p w14:paraId="38F8F650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E2804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stawka podatku VAT</w:t>
            </w:r>
          </w:p>
          <w:p w14:paraId="3421E9D6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47C0E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podatku VAT</w:t>
            </w:r>
          </w:p>
          <w:p w14:paraId="70E7D93C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5BCD3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brutto</w:t>
            </w:r>
          </w:p>
          <w:p w14:paraId="6AA99F06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A234A4" w:rsidRPr="008474CC" w14:paraId="62844FD1" w14:textId="77777777" w:rsidTr="00E2674E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9AC0879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7CDDCAD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F97C712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CBCB881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EFF2B32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E28DA3B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048E4B2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77A63A5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4D88C2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A71EE9" w:rsidRPr="008474CC" w14:paraId="2801E6D8" w14:textId="77777777" w:rsidTr="00E2674E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700DC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8BC09" w14:textId="4614A8C6" w:rsidR="00A71EE9" w:rsidRPr="00A71EE9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łopatka bez kości, bez skóry, całkowicie odkostniona, bez tłuszczu pachowego, pozbawiona ścięgien, pochodzenia krajowego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25D05" w14:textId="219B80E2" w:rsidR="00A71EE9" w:rsidRPr="00A71EE9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741B1" w14:textId="65AC267B" w:rsidR="00A71EE9" w:rsidRPr="00A71EE9" w:rsidRDefault="00A71EE9" w:rsidP="00A71EE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FD19C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90AE3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38FAA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B477E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2ABB3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71EE9" w:rsidRPr="008474CC" w14:paraId="113EE3EB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1A6C3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76CD2" w14:textId="184D285C" w:rsidR="00A71EE9" w:rsidRPr="00A71EE9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schab środkowy bez kości, bez osłonki tłuszczowej, pochodzenia krajowego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67002" w14:textId="63120592" w:rsidR="00A71EE9" w:rsidRPr="00A71EE9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CDA7" w14:textId="456C9C10" w:rsidR="00A71EE9" w:rsidRPr="00A71EE9" w:rsidRDefault="00A71EE9" w:rsidP="00A71EE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539BC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4D8BB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B6C4E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6B53D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3DB3F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71EE9" w:rsidRPr="008474CC" w14:paraId="27CD6F1D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A74A8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A130A" w14:textId="72ABEC79" w:rsidR="00A71EE9" w:rsidRPr="00A71EE9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szynka bez kości, skóry, tłuszczu, ścięgien, jeden kawałek min. 0,8 kg, pochodzenia krajowego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967CF" w14:textId="489BD5EB" w:rsidR="00A71EE9" w:rsidRPr="00A71EE9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4FBD" w14:textId="1D6A6ADF" w:rsidR="00A71EE9" w:rsidRPr="00A71EE9" w:rsidRDefault="00A71EE9" w:rsidP="00A71EE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FA97A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5806B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C4D35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AB6E7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7B528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71EE9" w:rsidRPr="008474CC" w14:paraId="77F32A84" w14:textId="77777777" w:rsidTr="00A71EE9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C6C20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CD121" w14:textId="16929FF7" w:rsidR="00A71EE9" w:rsidRPr="00A71EE9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kiełbasa podwawelska </w:t>
            </w:r>
            <w:proofErr w:type="spellStart"/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zaw.mięsa</w:t>
            </w:r>
            <w:proofErr w:type="spellEnd"/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wieprzowego min.85%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FC018" w14:textId="120F8DFE" w:rsidR="00A71EE9" w:rsidRPr="00A71EE9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94226" w14:textId="79C6F2C8" w:rsidR="00A71EE9" w:rsidRPr="00A71EE9" w:rsidRDefault="00A71EE9" w:rsidP="00A71EE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B4EB9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7DB69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92613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6574F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03237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71EE9" w:rsidRPr="008474CC" w14:paraId="228F64DC" w14:textId="77777777" w:rsidTr="00A71EE9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2EF2E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EA0D6" w14:textId="605CD49F" w:rsidR="00A71EE9" w:rsidRPr="00A71EE9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parówki wieprzowe z szynki zaw. mięsa wieprzowego min 90%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D0583" w14:textId="6455BC3D" w:rsidR="00A71EE9" w:rsidRPr="00A71EE9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94F47" w14:textId="48236041" w:rsidR="00A71EE9" w:rsidRPr="00A71EE9" w:rsidRDefault="00A71EE9" w:rsidP="00A71EE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324B8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47D17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F9174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BEE86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A6D49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71EE9" w:rsidRPr="008474CC" w14:paraId="4276009E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D0F81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8C1EB" w14:textId="10306D44" w:rsidR="00A71EE9" w:rsidRPr="00A71EE9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boczek wędzony wieprzowy bez kości, łuskany, parzony, bez złogów solanki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45086" w14:textId="2CDC8067" w:rsidR="00A71EE9" w:rsidRPr="00A71EE9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2240F" w14:textId="2236B9D3" w:rsidR="00A71EE9" w:rsidRPr="00A71EE9" w:rsidRDefault="00A71EE9" w:rsidP="00A71EE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E2533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5CF86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711C9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21827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53243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71EE9" w:rsidRPr="008474CC" w14:paraId="4486D798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283CA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6C6C8" w14:textId="2883954B" w:rsidR="00A71EE9" w:rsidRPr="00A71EE9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żeberka surowe paski grubości min. 4 cm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4BDCC" w14:textId="5B031637" w:rsidR="00A71EE9" w:rsidRPr="00A71EE9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21E76" w14:textId="2078301F" w:rsidR="00A71EE9" w:rsidRPr="00A71EE9" w:rsidRDefault="00A71EE9" w:rsidP="00A71EE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78F87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9EEC9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A461A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005F3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0FF16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71EE9" w:rsidRPr="008474CC" w14:paraId="1BA27A90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9AB94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7F994" w14:textId="3DDADD91" w:rsidR="00A71EE9" w:rsidRPr="00A71EE9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kości karkowe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E47B6" w14:textId="1072E862" w:rsidR="00A71EE9" w:rsidRPr="00A71EE9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1B349" w14:textId="2349AFE0" w:rsidR="00A71EE9" w:rsidRPr="00A71EE9" w:rsidRDefault="00A71EE9" w:rsidP="00A71EE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7E1C3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CAFC3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F8EFB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CDD12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9C3A0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71EE9" w:rsidRPr="008474CC" w14:paraId="42BC2520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4AAF2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EEE71" w14:textId="5CECE7A9" w:rsidR="00A71EE9" w:rsidRPr="00A71EE9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boczek surowy wieprzowy, łuskany, bez skór i kości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E2771" w14:textId="07801C95" w:rsidR="00A71EE9" w:rsidRPr="00A71EE9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BCAFA" w14:textId="58D53FF7" w:rsidR="00A71EE9" w:rsidRPr="00A71EE9" w:rsidRDefault="00A71EE9" w:rsidP="00A71EE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6CA1D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48697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C1057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BD05D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57C3D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71EE9" w:rsidRPr="008474CC" w14:paraId="566D0446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904DB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C234A" w14:textId="0803DDA5" w:rsidR="00A71EE9" w:rsidRPr="00A71EE9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słonina bez skóry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2D700" w14:textId="175AC089" w:rsidR="00A71EE9" w:rsidRPr="00A71EE9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F046C" w14:textId="0F990716" w:rsidR="00A71EE9" w:rsidRPr="00A71EE9" w:rsidRDefault="00A71EE9" w:rsidP="00A71EE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992F3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76DD0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C8FDD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8002F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BB7F5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5EED34B5" w14:textId="77777777" w:rsidTr="00E2674E">
        <w:trPr>
          <w:trHeight w:val="37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F7BB98" w14:textId="77777777" w:rsidR="00A234A4" w:rsidRPr="00223D43" w:rsidRDefault="00A234A4" w:rsidP="00E267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0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4845E" w14:textId="77777777" w:rsidR="00A234A4" w:rsidRPr="00223D43" w:rsidRDefault="00A234A4" w:rsidP="00E267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Ogółem brutto cena oferty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6F54C" w14:textId="77777777" w:rsidR="00A234A4" w:rsidRPr="00223D43" w:rsidRDefault="00A234A4" w:rsidP="00E26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4D0BE443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p w14:paraId="5C40B661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p w14:paraId="07506E0A" w14:textId="77777777" w:rsidR="00A234A4" w:rsidRDefault="00A234A4" w:rsidP="00D35C41">
      <w:pPr>
        <w:rPr>
          <w:rFonts w:asciiTheme="majorHAnsi" w:hAnsiTheme="majorHAnsi"/>
          <w:b/>
          <w:bCs/>
        </w:rPr>
      </w:pPr>
    </w:p>
    <w:p w14:paraId="05F9E25D" w14:textId="5E6DCDF8" w:rsidR="00C20A16" w:rsidRDefault="00C20A16" w:rsidP="00D35C41">
      <w:pPr>
        <w:rPr>
          <w:rFonts w:asciiTheme="majorHAnsi" w:hAnsiTheme="majorHAnsi"/>
          <w:b/>
          <w:bCs/>
        </w:rPr>
      </w:pPr>
    </w:p>
    <w:p w14:paraId="3583882C" w14:textId="120BDB1A" w:rsidR="00C20A16" w:rsidRDefault="00C20A16" w:rsidP="00D35C41">
      <w:pPr>
        <w:rPr>
          <w:rFonts w:asciiTheme="majorHAnsi" w:hAnsiTheme="majorHAnsi"/>
          <w:b/>
          <w:bCs/>
        </w:rPr>
      </w:pPr>
    </w:p>
    <w:p w14:paraId="6BE12320" w14:textId="370D62AF" w:rsidR="00C20A16" w:rsidRDefault="00C20A16" w:rsidP="00D35C41">
      <w:pPr>
        <w:rPr>
          <w:rFonts w:asciiTheme="majorHAnsi" w:hAnsiTheme="majorHAnsi"/>
          <w:b/>
          <w:bCs/>
        </w:rPr>
      </w:pPr>
    </w:p>
    <w:p w14:paraId="178FA852" w14:textId="7D3915F8" w:rsidR="00C20A16" w:rsidRDefault="00C20A16" w:rsidP="00D35C41">
      <w:pPr>
        <w:rPr>
          <w:rFonts w:asciiTheme="majorHAnsi" w:hAnsiTheme="majorHAnsi"/>
          <w:b/>
          <w:bCs/>
        </w:rPr>
      </w:pPr>
    </w:p>
    <w:p w14:paraId="120CD68A" w14:textId="118F20F6" w:rsidR="00C20A16" w:rsidRDefault="00C20A16" w:rsidP="00D35C41">
      <w:pPr>
        <w:rPr>
          <w:rFonts w:asciiTheme="majorHAnsi" w:hAnsiTheme="majorHAnsi"/>
          <w:b/>
          <w:bCs/>
        </w:rPr>
      </w:pPr>
    </w:p>
    <w:p w14:paraId="3AF03304" w14:textId="2BE1FC64" w:rsidR="00C20A16" w:rsidRDefault="00C20A16" w:rsidP="00D35C41">
      <w:pPr>
        <w:rPr>
          <w:rFonts w:asciiTheme="majorHAnsi" w:hAnsiTheme="majorHAnsi"/>
          <w:b/>
          <w:bCs/>
        </w:rPr>
      </w:pPr>
    </w:p>
    <w:p w14:paraId="179C5D4D" w14:textId="740E8DB2" w:rsidR="00C20A16" w:rsidRDefault="00C20A16" w:rsidP="00D35C41">
      <w:pPr>
        <w:rPr>
          <w:rFonts w:asciiTheme="majorHAnsi" w:hAnsiTheme="majorHAnsi"/>
          <w:b/>
          <w:bCs/>
        </w:rPr>
      </w:pPr>
    </w:p>
    <w:p w14:paraId="6D5EE2F1" w14:textId="6C352C5D" w:rsidR="00A234A4" w:rsidRDefault="00A234A4" w:rsidP="00D35C41">
      <w:pPr>
        <w:rPr>
          <w:rFonts w:asciiTheme="majorHAnsi" w:hAnsiTheme="majorHAnsi"/>
          <w:b/>
          <w:bCs/>
        </w:rPr>
      </w:pPr>
    </w:p>
    <w:p w14:paraId="79F9D0F8" w14:textId="0345A68F" w:rsidR="00A234A4" w:rsidRPr="0016451A" w:rsidRDefault="00A234A4" w:rsidP="00A234A4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2e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A234A4" w:rsidRPr="0016451A" w14:paraId="7C98AD8D" w14:textId="77777777" w:rsidTr="00E2674E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D2C54F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53E8546B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12FB7C4B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54DC008B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170DB049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30A78E" w14:textId="6944E16C" w:rsidR="00A234A4" w:rsidRPr="0016451A" w:rsidRDefault="00A234A4" w:rsidP="00E2674E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5E38F1">
              <w:rPr>
                <w:rFonts w:asciiTheme="minorHAnsi" w:eastAsia="Calibri" w:hAnsiTheme="minorHAnsi" w:cstheme="minorHAnsi"/>
                <w:b/>
                <w:bCs/>
              </w:rPr>
              <w:t>Formularz asortymentowo-cenowy</w:t>
            </w:r>
            <w:r w:rsidR="009830CD">
              <w:rPr>
                <w:rFonts w:asciiTheme="minorHAnsi" w:eastAsia="Calibri" w:hAnsiTheme="minorHAnsi" w:cstheme="minorHAnsi"/>
                <w:b/>
                <w:bCs/>
              </w:rPr>
              <w:t xml:space="preserve"> – Część V</w:t>
            </w:r>
          </w:p>
        </w:tc>
      </w:tr>
    </w:tbl>
    <w:p w14:paraId="0846F88F" w14:textId="77777777" w:rsidR="00A234A4" w:rsidRPr="00C96FD5" w:rsidRDefault="00A234A4" w:rsidP="00A234A4">
      <w:pPr>
        <w:pStyle w:val="Nagwek"/>
        <w:rPr>
          <w:rFonts w:ascii="Cambria" w:hAnsi="Cambria"/>
          <w:b/>
          <w:bCs/>
          <w:sz w:val="24"/>
          <w:szCs w:val="24"/>
        </w:rPr>
      </w:pPr>
    </w:p>
    <w:p w14:paraId="25BA3395" w14:textId="77777777" w:rsidR="00A234A4" w:rsidRPr="005E38F1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>Dostawa artykułów żywnościowych do Publicznej Szkoły Podstawowej Nr 3 z Oddziałami Integracyjnymi</w:t>
      </w:r>
    </w:p>
    <w:p w14:paraId="7359A65B" w14:textId="77777777" w:rsidR="00A234A4" w:rsidRPr="005E38F1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>im. Tadeusza Kościuszki w Pułtusku w podziale na 10 części</w:t>
      </w:r>
    </w:p>
    <w:p w14:paraId="514FD8FC" w14:textId="77777777" w:rsidR="00A234A4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7F4412FC" w14:textId="4EEDB444" w:rsidR="00A234A4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 xml:space="preserve">Część </w:t>
      </w:r>
      <w:r>
        <w:rPr>
          <w:rFonts w:asciiTheme="minorHAnsi" w:eastAsia="Calibri" w:hAnsiTheme="minorHAnsi" w:cstheme="minorHAnsi"/>
          <w:b/>
        </w:rPr>
        <w:t>V</w:t>
      </w:r>
      <w:r w:rsidRPr="005E38F1">
        <w:rPr>
          <w:rFonts w:asciiTheme="minorHAnsi" w:eastAsia="Calibri" w:hAnsiTheme="minorHAnsi" w:cstheme="minorHAnsi"/>
          <w:b/>
        </w:rPr>
        <w:t xml:space="preserve"> - </w:t>
      </w:r>
      <w:r w:rsidRPr="00A234A4">
        <w:rPr>
          <w:rFonts w:asciiTheme="minorHAnsi" w:eastAsia="Calibri" w:hAnsiTheme="minorHAnsi" w:cstheme="minorHAnsi"/>
          <w:b/>
        </w:rPr>
        <w:t>Nabiał</w:t>
      </w:r>
    </w:p>
    <w:p w14:paraId="0945C960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843"/>
        <w:gridCol w:w="1985"/>
        <w:gridCol w:w="992"/>
        <w:gridCol w:w="1843"/>
        <w:gridCol w:w="2126"/>
      </w:tblGrid>
      <w:tr w:rsidR="00A234A4" w:rsidRPr="008474CC" w14:paraId="3F69C1E0" w14:textId="77777777" w:rsidTr="00E2674E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B18CD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361C4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CA6841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E6D78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A3EA1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jednostkowa netto</w:t>
            </w:r>
          </w:p>
          <w:p w14:paraId="4F917C82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25A4A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netto</w:t>
            </w:r>
          </w:p>
          <w:p w14:paraId="272E7697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8510D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stawka podatku VAT</w:t>
            </w:r>
          </w:p>
          <w:p w14:paraId="549A4387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D69C9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podatku VAT</w:t>
            </w:r>
          </w:p>
          <w:p w14:paraId="2C701265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E8661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brutto</w:t>
            </w:r>
          </w:p>
          <w:p w14:paraId="2AF62157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A234A4" w:rsidRPr="008474CC" w14:paraId="2A43054B" w14:textId="77777777" w:rsidTr="00E2674E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73F7BDA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97F2CFE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EEDDB19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5FB2B37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FB5D4B7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DAE545D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3E72C36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697BE7A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732444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A71EE9" w:rsidRPr="008474CC" w14:paraId="4C2B877B" w14:textId="77777777" w:rsidTr="00E2674E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ED7C0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7C1DB" w14:textId="14215899" w:rsidR="00A71EE9" w:rsidRPr="00A71EE9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mleko 2%  świeże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4D7FB" w14:textId="5E50B17C" w:rsidR="00A71EE9" w:rsidRPr="00A71EE9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EA7D5" w14:textId="58B5BBF6" w:rsidR="00A71EE9" w:rsidRPr="00A71EE9" w:rsidRDefault="00A71EE9" w:rsidP="00A71EE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93C5F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DBF82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8C482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76075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C28F2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71EE9" w:rsidRPr="008474CC" w14:paraId="0D700385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96309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91295" w14:textId="4EF8A502" w:rsidR="00A71EE9" w:rsidRPr="00A71EE9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masło roślinne 250g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AAE73" w14:textId="33DF12FF" w:rsidR="00A71EE9" w:rsidRPr="00A71EE9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36731" w14:textId="0FE88F3D" w:rsidR="00A71EE9" w:rsidRPr="00A71EE9" w:rsidRDefault="00A71EE9" w:rsidP="00A71EE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A8E7A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8C9B1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E704D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7347B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52BDA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71EE9" w:rsidRPr="008474CC" w14:paraId="3121B8DD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3B712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2F864" w14:textId="67CBDF64" w:rsidR="00A71EE9" w:rsidRPr="00A71EE9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twaróg półtłusty w pergaminie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FFFC7" w14:textId="1345DD11" w:rsidR="00A71EE9" w:rsidRPr="00A71EE9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43AE6" w14:textId="7A3E9191" w:rsidR="00A71EE9" w:rsidRPr="00A71EE9" w:rsidRDefault="00A71EE9" w:rsidP="00A71EE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47FF1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D1A17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EC084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C71D3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79EBF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71EE9" w:rsidRPr="008474CC" w14:paraId="0F399168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DC7F4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CDB66" w14:textId="4D6350F3" w:rsidR="00A71EE9" w:rsidRPr="00A71EE9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śmietana do zup, sosów i sałatek 18%, zawartość w 100g: min. Białko 2,7g, węglowodany 4,8g, tłuszcz 18g, wartość energetyczna 192 g w 100g produktu, opakowanie 400 ml, bez żelatyny wieprzowej i skrobi modyfikowanej kukurydzianej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97FFD" w14:textId="76255C0E" w:rsidR="00A71EE9" w:rsidRPr="00A71EE9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005FF" w14:textId="124986DD" w:rsidR="00A71EE9" w:rsidRPr="00A71EE9" w:rsidRDefault="00A71EE9" w:rsidP="00A71EE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2CF7E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EF609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161E8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5C252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C90BD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71EE9" w:rsidRPr="008474CC" w14:paraId="19127514" w14:textId="77777777" w:rsidTr="005B6082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C083E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4F49C" w14:textId="29C796D7" w:rsidR="00A71EE9" w:rsidRPr="00A71EE9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śmietana 30% 200g, skład śmiet.30%, stabilizator - </w:t>
            </w:r>
            <w:proofErr w:type="spellStart"/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karagen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8E675" w14:textId="68F285AD" w:rsidR="00A71EE9" w:rsidRPr="00A71EE9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DCB8E" w14:textId="3AFF3A4E" w:rsidR="00A71EE9" w:rsidRPr="00A71EE9" w:rsidRDefault="00A71EE9" w:rsidP="00A71EE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6D124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221A7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1D9C2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BDC5D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1C369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71EE9" w:rsidRPr="008474CC" w14:paraId="3F44D5AC" w14:textId="77777777" w:rsidTr="005B608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24340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AD6EC" w14:textId="6C6C90DC" w:rsidR="00A71EE9" w:rsidRPr="00A71EE9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jogurt naturalny 370g o smaku łagodnym, skład mleko, mleko w proszku odtłuszczone, żywe kultury bakterii jogurtowych, </w:t>
            </w:r>
            <w:proofErr w:type="spellStart"/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wit</w:t>
            </w:r>
            <w:proofErr w:type="spellEnd"/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. B2 (ryboflawina), bez dodatku cukru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4127F" w14:textId="1BFE2F8D" w:rsidR="00A71EE9" w:rsidRPr="00A71EE9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66828" w14:textId="0172EFCB" w:rsidR="00A71EE9" w:rsidRPr="00A71EE9" w:rsidRDefault="00A71EE9" w:rsidP="00A71EE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68E17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5CDBC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2AD25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9240E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90F19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71EE9" w:rsidRPr="008474CC" w14:paraId="54B3D141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60C0A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8B7CC" w14:textId="316601BC" w:rsidR="00A71EE9" w:rsidRPr="00A71EE9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masło śmietankowe min 82 % tłuszczu, bez dodatku tłuszczów roślinnych, opakowanie 200g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FD09F" w14:textId="315D4B9C" w:rsidR="00A71EE9" w:rsidRPr="00A71EE9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307D" w14:textId="632A7B7F" w:rsidR="00A71EE9" w:rsidRPr="00A71EE9" w:rsidRDefault="00A71EE9" w:rsidP="00A71EE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71EE9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8053F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E39ED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0EC20" w14:textId="77777777" w:rsidR="00A71EE9" w:rsidRPr="00223D43" w:rsidRDefault="00A71EE9" w:rsidP="00A71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F55D9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D57F4" w14:textId="77777777" w:rsidR="00A71EE9" w:rsidRPr="00223D43" w:rsidRDefault="00A71EE9" w:rsidP="00A7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5134849E" w14:textId="77777777" w:rsidTr="00E2674E">
        <w:trPr>
          <w:trHeight w:val="37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F2CFC0" w14:textId="77777777" w:rsidR="00A234A4" w:rsidRPr="00223D43" w:rsidRDefault="00A234A4" w:rsidP="00E267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0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8B032" w14:textId="77777777" w:rsidR="00A234A4" w:rsidRPr="00223D43" w:rsidRDefault="00A234A4" w:rsidP="00E267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Ogółem brutto cena oferty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C57E3" w14:textId="77777777" w:rsidR="00A234A4" w:rsidRPr="00223D43" w:rsidRDefault="00A234A4" w:rsidP="00E26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66D0837A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p w14:paraId="6850D69B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p w14:paraId="0045D8BF" w14:textId="77777777" w:rsidR="00A234A4" w:rsidRDefault="00A234A4" w:rsidP="00A234A4">
      <w:pPr>
        <w:rPr>
          <w:rFonts w:asciiTheme="majorHAnsi" w:hAnsiTheme="majorHAnsi"/>
          <w:b/>
          <w:bCs/>
        </w:rPr>
      </w:pPr>
    </w:p>
    <w:p w14:paraId="1298C219" w14:textId="77777777" w:rsidR="00A234A4" w:rsidRDefault="00A234A4" w:rsidP="00A234A4">
      <w:pPr>
        <w:rPr>
          <w:rFonts w:asciiTheme="majorHAnsi" w:hAnsiTheme="majorHAnsi"/>
          <w:b/>
          <w:bCs/>
        </w:rPr>
      </w:pPr>
    </w:p>
    <w:p w14:paraId="4EF3CC84" w14:textId="77777777" w:rsidR="00A234A4" w:rsidRDefault="00A234A4" w:rsidP="00D35C41">
      <w:pPr>
        <w:rPr>
          <w:rFonts w:asciiTheme="majorHAnsi" w:hAnsiTheme="majorHAnsi"/>
          <w:b/>
          <w:bCs/>
        </w:rPr>
      </w:pPr>
    </w:p>
    <w:p w14:paraId="694B7CBE" w14:textId="0FFD6143" w:rsidR="00C20A16" w:rsidRDefault="00C20A16" w:rsidP="00D35C41">
      <w:pPr>
        <w:rPr>
          <w:rFonts w:asciiTheme="majorHAnsi" w:hAnsiTheme="majorHAnsi"/>
          <w:b/>
          <w:bCs/>
        </w:rPr>
      </w:pPr>
    </w:p>
    <w:p w14:paraId="068911D3" w14:textId="537D6DE5" w:rsidR="00C20A16" w:rsidRDefault="00C20A16" w:rsidP="00D35C41">
      <w:pPr>
        <w:rPr>
          <w:rFonts w:asciiTheme="majorHAnsi" w:hAnsiTheme="majorHAnsi"/>
          <w:b/>
          <w:bCs/>
        </w:rPr>
      </w:pPr>
    </w:p>
    <w:p w14:paraId="0DEDC469" w14:textId="759497EE" w:rsidR="00C20A16" w:rsidRDefault="00C20A16" w:rsidP="00D35C41">
      <w:pPr>
        <w:rPr>
          <w:rFonts w:asciiTheme="majorHAnsi" w:hAnsiTheme="majorHAnsi"/>
          <w:b/>
          <w:bCs/>
        </w:rPr>
      </w:pPr>
    </w:p>
    <w:p w14:paraId="6095709B" w14:textId="600DE0EB" w:rsidR="00C20A16" w:rsidRDefault="00C20A16" w:rsidP="00D35C41">
      <w:pPr>
        <w:rPr>
          <w:rFonts w:asciiTheme="majorHAnsi" w:hAnsiTheme="majorHAnsi"/>
          <w:b/>
          <w:bCs/>
        </w:rPr>
      </w:pPr>
    </w:p>
    <w:p w14:paraId="0F7A85D2" w14:textId="6A6C72B9" w:rsidR="00C20A16" w:rsidRDefault="00C20A16" w:rsidP="00D35C41">
      <w:pPr>
        <w:rPr>
          <w:rFonts w:asciiTheme="majorHAnsi" w:hAnsiTheme="majorHAnsi"/>
          <w:b/>
          <w:bCs/>
        </w:rPr>
      </w:pPr>
    </w:p>
    <w:p w14:paraId="5D7A0E34" w14:textId="2E7FC96B" w:rsidR="00C20A16" w:rsidRDefault="00C20A16" w:rsidP="00D35C41">
      <w:pPr>
        <w:rPr>
          <w:rFonts w:asciiTheme="majorHAnsi" w:hAnsiTheme="majorHAnsi"/>
          <w:b/>
          <w:bCs/>
        </w:rPr>
      </w:pPr>
    </w:p>
    <w:p w14:paraId="775ED041" w14:textId="0B684B46" w:rsidR="00C20A16" w:rsidRDefault="00C20A16" w:rsidP="00D35C41">
      <w:pPr>
        <w:rPr>
          <w:rFonts w:asciiTheme="majorHAnsi" w:hAnsiTheme="majorHAnsi"/>
          <w:b/>
          <w:bCs/>
        </w:rPr>
      </w:pPr>
    </w:p>
    <w:p w14:paraId="3B1C6112" w14:textId="4AC4C28F" w:rsidR="00C20A16" w:rsidRDefault="00C20A16" w:rsidP="00D35C41">
      <w:pPr>
        <w:rPr>
          <w:rFonts w:asciiTheme="majorHAnsi" w:hAnsiTheme="majorHAnsi"/>
          <w:b/>
          <w:bCs/>
        </w:rPr>
      </w:pPr>
    </w:p>
    <w:p w14:paraId="60F5ECBA" w14:textId="4795BBB0" w:rsidR="00A234A4" w:rsidRPr="0016451A" w:rsidRDefault="00A234A4" w:rsidP="00A234A4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2f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A234A4" w:rsidRPr="0016451A" w14:paraId="2EEF8C5B" w14:textId="77777777" w:rsidTr="00E2674E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8792EE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4D1C9BDD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5D943A3C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1A8AFE8B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6153DFCE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BDBC59" w14:textId="69E87AAD" w:rsidR="00A234A4" w:rsidRPr="0016451A" w:rsidRDefault="00A234A4" w:rsidP="00E2674E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5E38F1">
              <w:rPr>
                <w:rFonts w:asciiTheme="minorHAnsi" w:eastAsia="Calibri" w:hAnsiTheme="minorHAnsi" w:cstheme="minorHAnsi"/>
                <w:b/>
                <w:bCs/>
              </w:rPr>
              <w:t>Formularz asortymentowo-cenowy</w:t>
            </w:r>
            <w:r w:rsidR="009830CD">
              <w:rPr>
                <w:rFonts w:asciiTheme="minorHAnsi" w:eastAsia="Calibri" w:hAnsiTheme="minorHAnsi" w:cstheme="minorHAnsi"/>
                <w:b/>
                <w:bCs/>
              </w:rPr>
              <w:t xml:space="preserve"> – Część VI</w:t>
            </w:r>
          </w:p>
        </w:tc>
      </w:tr>
    </w:tbl>
    <w:p w14:paraId="36E859B9" w14:textId="77777777" w:rsidR="00A234A4" w:rsidRPr="00C96FD5" w:rsidRDefault="00A234A4" w:rsidP="00A234A4">
      <w:pPr>
        <w:pStyle w:val="Nagwek"/>
        <w:rPr>
          <w:rFonts w:ascii="Cambria" w:hAnsi="Cambria"/>
          <w:b/>
          <w:bCs/>
          <w:sz w:val="24"/>
          <w:szCs w:val="24"/>
        </w:rPr>
      </w:pPr>
    </w:p>
    <w:p w14:paraId="0AC6DFCF" w14:textId="77777777" w:rsidR="00A234A4" w:rsidRPr="005E38F1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>Dostawa artykułów żywnościowych do Publicznej Szkoły Podstawowej Nr 3 z Oddziałami Integracyjnymi</w:t>
      </w:r>
    </w:p>
    <w:p w14:paraId="0A84B443" w14:textId="77777777" w:rsidR="00A234A4" w:rsidRPr="005E38F1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>im. Tadeusza Kościuszki w Pułtusku w podziale na 10 części</w:t>
      </w:r>
    </w:p>
    <w:p w14:paraId="20041A53" w14:textId="77777777" w:rsidR="00A234A4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5872AD87" w14:textId="0D730440" w:rsidR="00A234A4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 xml:space="preserve">Część </w:t>
      </w:r>
      <w:r>
        <w:rPr>
          <w:rFonts w:asciiTheme="minorHAnsi" w:eastAsia="Calibri" w:hAnsiTheme="minorHAnsi" w:cstheme="minorHAnsi"/>
          <w:b/>
        </w:rPr>
        <w:t>VI</w:t>
      </w:r>
      <w:r w:rsidRPr="005E38F1">
        <w:rPr>
          <w:rFonts w:asciiTheme="minorHAnsi" w:eastAsia="Calibri" w:hAnsiTheme="minorHAnsi" w:cstheme="minorHAnsi"/>
          <w:b/>
        </w:rPr>
        <w:t xml:space="preserve"> - </w:t>
      </w:r>
      <w:r w:rsidRPr="00A234A4">
        <w:rPr>
          <w:rFonts w:asciiTheme="minorHAnsi" w:eastAsia="Calibri" w:hAnsiTheme="minorHAnsi" w:cstheme="minorHAnsi"/>
          <w:b/>
        </w:rPr>
        <w:t>Pieczywo</w:t>
      </w:r>
    </w:p>
    <w:p w14:paraId="198B9D16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843"/>
        <w:gridCol w:w="1985"/>
        <w:gridCol w:w="992"/>
        <w:gridCol w:w="1843"/>
        <w:gridCol w:w="2126"/>
      </w:tblGrid>
      <w:tr w:rsidR="00A234A4" w:rsidRPr="008474CC" w14:paraId="07BA2098" w14:textId="77777777" w:rsidTr="00E2674E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61030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77C7F3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E65D5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56AD5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027AD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jednostkowa netto</w:t>
            </w:r>
          </w:p>
          <w:p w14:paraId="66AED776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CABDF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netto</w:t>
            </w:r>
          </w:p>
          <w:p w14:paraId="1BAA7A55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3CD11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stawka podatku VAT</w:t>
            </w:r>
          </w:p>
          <w:p w14:paraId="567EFC3C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F7BC3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podatku VAT</w:t>
            </w:r>
          </w:p>
          <w:p w14:paraId="615BCC3E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74FA7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brutto</w:t>
            </w:r>
          </w:p>
          <w:p w14:paraId="28776714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A234A4" w:rsidRPr="008474CC" w14:paraId="7EA40DFF" w14:textId="77777777" w:rsidTr="00E2674E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0A810EC9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420E4E7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CFA2804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3DE00D7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6D2F459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5F4D5AB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CB5EB11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A07E53C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F20484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8B0EA4" w:rsidRPr="008474CC" w14:paraId="46DCB1D5" w14:textId="77777777" w:rsidTr="00E2674E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9EBDD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A83C8" w14:textId="469C7160" w:rsidR="008B0EA4" w:rsidRPr="008B0EA4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bułka kajzerka 60g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E6B4C" w14:textId="7AB63C60" w:rsidR="008B0EA4" w:rsidRPr="008B0EA4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6FBB4" w14:textId="3C371A2C" w:rsidR="008B0EA4" w:rsidRPr="008B0EA4" w:rsidRDefault="008B0EA4" w:rsidP="008B0E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311F8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507F3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EB93D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534D6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8AE89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B0EA4" w:rsidRPr="008474CC" w14:paraId="03FC7457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F2028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167F6" w14:textId="28F3E805" w:rsidR="008B0EA4" w:rsidRPr="008B0EA4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chleb pszenny krojony 500 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E2282" w14:textId="3018E015" w:rsidR="008B0EA4" w:rsidRPr="008B0EA4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E9C69" w14:textId="45595E6B" w:rsidR="008B0EA4" w:rsidRPr="008B0EA4" w:rsidRDefault="008B0EA4" w:rsidP="008B0E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3310D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D8F72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4EC72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F97C5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E4FE9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6C854D94" w14:textId="77777777" w:rsidTr="00E2674E">
        <w:trPr>
          <w:trHeight w:val="37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1F3907" w14:textId="77777777" w:rsidR="00A234A4" w:rsidRPr="00223D43" w:rsidRDefault="00A234A4" w:rsidP="00E267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0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BB78E" w14:textId="77777777" w:rsidR="00A234A4" w:rsidRPr="00223D43" w:rsidRDefault="00A234A4" w:rsidP="00E267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Ogółem brutto cena oferty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D9FB9" w14:textId="77777777" w:rsidR="00A234A4" w:rsidRPr="00223D43" w:rsidRDefault="00A234A4" w:rsidP="00E26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50FE0AA5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p w14:paraId="7968CBAD" w14:textId="1CDB937B" w:rsidR="00C20A16" w:rsidRDefault="00C20A16" w:rsidP="00D35C41">
      <w:pPr>
        <w:rPr>
          <w:rFonts w:asciiTheme="majorHAnsi" w:hAnsiTheme="majorHAnsi"/>
          <w:b/>
          <w:bCs/>
        </w:rPr>
      </w:pPr>
    </w:p>
    <w:p w14:paraId="2EB59CDE" w14:textId="77777777" w:rsidR="00AD28D2" w:rsidRDefault="00AD28D2" w:rsidP="00D35C41">
      <w:pPr>
        <w:rPr>
          <w:rFonts w:asciiTheme="majorHAnsi" w:hAnsiTheme="majorHAnsi"/>
          <w:b/>
          <w:bCs/>
        </w:rPr>
      </w:pPr>
    </w:p>
    <w:p w14:paraId="68C96ABD" w14:textId="71B0E204" w:rsidR="00A234A4" w:rsidRPr="0016451A" w:rsidRDefault="00A234A4" w:rsidP="00A234A4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2g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A234A4" w:rsidRPr="0016451A" w14:paraId="1920A388" w14:textId="77777777" w:rsidTr="00E2674E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10D5B1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2AE29289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511C6431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493C7E26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30C0432F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DE3192" w14:textId="55623DBE" w:rsidR="00A234A4" w:rsidRPr="0016451A" w:rsidRDefault="00A234A4" w:rsidP="00E2674E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5E38F1">
              <w:rPr>
                <w:rFonts w:asciiTheme="minorHAnsi" w:eastAsia="Calibri" w:hAnsiTheme="minorHAnsi" w:cstheme="minorHAnsi"/>
                <w:b/>
                <w:bCs/>
              </w:rPr>
              <w:t>Formularz asortymentowo-cenowy</w:t>
            </w:r>
            <w:r w:rsidR="009830CD">
              <w:rPr>
                <w:rFonts w:asciiTheme="minorHAnsi" w:eastAsia="Calibri" w:hAnsiTheme="minorHAnsi" w:cstheme="minorHAnsi"/>
                <w:b/>
                <w:bCs/>
              </w:rPr>
              <w:t xml:space="preserve"> – Część VII</w:t>
            </w:r>
          </w:p>
        </w:tc>
      </w:tr>
    </w:tbl>
    <w:p w14:paraId="142E44B1" w14:textId="77777777" w:rsidR="00A234A4" w:rsidRPr="00C96FD5" w:rsidRDefault="00A234A4" w:rsidP="00A234A4">
      <w:pPr>
        <w:pStyle w:val="Nagwek"/>
        <w:rPr>
          <w:rFonts w:ascii="Cambria" w:hAnsi="Cambria"/>
          <w:b/>
          <w:bCs/>
          <w:sz w:val="24"/>
          <w:szCs w:val="24"/>
        </w:rPr>
      </w:pPr>
    </w:p>
    <w:p w14:paraId="4E0DFB30" w14:textId="77777777" w:rsidR="00A234A4" w:rsidRPr="005E38F1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>Dostawa artykułów żywnościowych do Publicznej Szkoły Podstawowej Nr 3 z Oddziałami Integracyjnymi</w:t>
      </w:r>
    </w:p>
    <w:p w14:paraId="096A45D2" w14:textId="77777777" w:rsidR="00A234A4" w:rsidRPr="005E38F1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>im. Tadeusza Kościuszki w Pułtusku w podziale na 10 części</w:t>
      </w:r>
    </w:p>
    <w:p w14:paraId="4D05338C" w14:textId="77777777" w:rsidR="00A234A4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5B976CC8" w14:textId="400AA38F" w:rsidR="00A234A4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 xml:space="preserve">Część </w:t>
      </w:r>
      <w:r>
        <w:rPr>
          <w:rFonts w:asciiTheme="minorHAnsi" w:eastAsia="Calibri" w:hAnsiTheme="minorHAnsi" w:cstheme="minorHAnsi"/>
          <w:b/>
        </w:rPr>
        <w:t>VII</w:t>
      </w:r>
      <w:r w:rsidRPr="005E38F1">
        <w:rPr>
          <w:rFonts w:asciiTheme="minorHAnsi" w:eastAsia="Calibri" w:hAnsiTheme="minorHAnsi" w:cstheme="minorHAnsi"/>
          <w:b/>
        </w:rPr>
        <w:t xml:space="preserve"> - </w:t>
      </w:r>
      <w:r w:rsidRPr="00DC6D2A">
        <w:rPr>
          <w:rFonts w:asciiTheme="minorHAnsi" w:eastAsia="Calibri" w:hAnsiTheme="minorHAnsi" w:cstheme="minorHAnsi"/>
          <w:b/>
        </w:rPr>
        <w:t>Jaja</w:t>
      </w:r>
    </w:p>
    <w:p w14:paraId="7E968FF0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843"/>
        <w:gridCol w:w="1985"/>
        <w:gridCol w:w="992"/>
        <w:gridCol w:w="1843"/>
        <w:gridCol w:w="2126"/>
      </w:tblGrid>
      <w:tr w:rsidR="00A234A4" w:rsidRPr="008474CC" w14:paraId="77173980" w14:textId="77777777" w:rsidTr="00E2674E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CF28E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221E6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B7F8C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8F599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2E352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jednostkowa netto</w:t>
            </w:r>
          </w:p>
          <w:p w14:paraId="4A579AA1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3E42A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netto</w:t>
            </w:r>
          </w:p>
          <w:p w14:paraId="64E4D248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408BF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stawka podatku VAT</w:t>
            </w:r>
          </w:p>
          <w:p w14:paraId="4DB05324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2580F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podatku VAT</w:t>
            </w:r>
          </w:p>
          <w:p w14:paraId="3DA8F1F8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78B9E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brutto</w:t>
            </w:r>
          </w:p>
          <w:p w14:paraId="5A93E724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A234A4" w:rsidRPr="008474CC" w14:paraId="5F3B5808" w14:textId="77777777" w:rsidTr="00E2674E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105D324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781FECB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01188F1C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636E516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2FF5483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859EA90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C8864A6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78A1DA7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A0787F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8B0EA4" w:rsidRPr="008474CC" w14:paraId="4292E037" w14:textId="77777777" w:rsidTr="00E2674E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1815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183B1" w14:textId="35A105AB" w:rsidR="008B0EA4" w:rsidRPr="008B0EA4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jaja kurze z chowu </w:t>
            </w:r>
            <w:proofErr w:type="spellStart"/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wolnowybiegowego</w:t>
            </w:r>
            <w:proofErr w:type="spellEnd"/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rozm</w:t>
            </w:r>
            <w:proofErr w:type="spellEnd"/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. 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601A3" w14:textId="6550D043" w:rsidR="008B0EA4" w:rsidRPr="008B0EA4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976A6" w14:textId="4039C39F" w:rsidR="008B0EA4" w:rsidRPr="008B0EA4" w:rsidRDefault="008B0EA4" w:rsidP="008B0E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98D20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80820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C8513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9EE64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B268E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25776660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p w14:paraId="709F4504" w14:textId="77777777" w:rsidR="00A234A4" w:rsidRDefault="00A234A4" w:rsidP="00A234A4">
      <w:pPr>
        <w:rPr>
          <w:rFonts w:asciiTheme="majorHAnsi" w:hAnsiTheme="majorHAnsi"/>
          <w:b/>
          <w:bCs/>
        </w:rPr>
      </w:pPr>
    </w:p>
    <w:p w14:paraId="642B7031" w14:textId="717BEF0D" w:rsidR="00C20A16" w:rsidRDefault="00C20A16" w:rsidP="00D35C41">
      <w:pPr>
        <w:rPr>
          <w:rFonts w:asciiTheme="majorHAnsi" w:hAnsiTheme="majorHAnsi"/>
          <w:b/>
          <w:bCs/>
        </w:rPr>
      </w:pPr>
    </w:p>
    <w:p w14:paraId="71437BCE" w14:textId="4DB47EA4" w:rsidR="00A234A4" w:rsidRPr="0016451A" w:rsidRDefault="00A234A4" w:rsidP="00A234A4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2h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A234A4" w:rsidRPr="0016451A" w14:paraId="7BE34343" w14:textId="77777777" w:rsidTr="00E2674E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F187D2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00F45D95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39B6CBE3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34B88421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25B1C1ED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697611" w14:textId="54F21700" w:rsidR="00A234A4" w:rsidRPr="0016451A" w:rsidRDefault="00A234A4" w:rsidP="00E2674E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5E38F1">
              <w:rPr>
                <w:rFonts w:asciiTheme="minorHAnsi" w:eastAsia="Calibri" w:hAnsiTheme="minorHAnsi" w:cstheme="minorHAnsi"/>
                <w:b/>
                <w:bCs/>
              </w:rPr>
              <w:t>Formularz asortymentowo-cenowy</w:t>
            </w:r>
            <w:r w:rsidR="009830CD">
              <w:rPr>
                <w:rFonts w:asciiTheme="minorHAnsi" w:eastAsia="Calibri" w:hAnsiTheme="minorHAnsi" w:cstheme="minorHAnsi"/>
                <w:b/>
                <w:bCs/>
              </w:rPr>
              <w:t xml:space="preserve"> – Część VIII</w:t>
            </w:r>
          </w:p>
        </w:tc>
      </w:tr>
    </w:tbl>
    <w:p w14:paraId="5898606B" w14:textId="77777777" w:rsidR="00A234A4" w:rsidRPr="00C96FD5" w:rsidRDefault="00A234A4" w:rsidP="00A234A4">
      <w:pPr>
        <w:pStyle w:val="Nagwek"/>
        <w:rPr>
          <w:rFonts w:ascii="Cambria" w:hAnsi="Cambria"/>
          <w:b/>
          <w:bCs/>
          <w:sz w:val="24"/>
          <w:szCs w:val="24"/>
        </w:rPr>
      </w:pPr>
    </w:p>
    <w:p w14:paraId="68B7C51B" w14:textId="77777777" w:rsidR="00A234A4" w:rsidRPr="005E38F1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>Dostawa artykułów żywnościowych do Publicznej Szkoły Podstawowej Nr 3 z Oddziałami Integracyjnymi</w:t>
      </w:r>
    </w:p>
    <w:p w14:paraId="6D118DA6" w14:textId="77777777" w:rsidR="00A234A4" w:rsidRPr="005E38F1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>im. Tadeusza Kościuszki w Pułtusku w podziale na 10 części</w:t>
      </w:r>
    </w:p>
    <w:p w14:paraId="55740846" w14:textId="77777777" w:rsidR="00A234A4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5F6E3FB7" w14:textId="68AD530D" w:rsidR="00A234A4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 xml:space="preserve">Część </w:t>
      </w:r>
      <w:r>
        <w:rPr>
          <w:rFonts w:asciiTheme="minorHAnsi" w:eastAsia="Calibri" w:hAnsiTheme="minorHAnsi" w:cstheme="minorHAnsi"/>
          <w:b/>
        </w:rPr>
        <w:t>VIII</w:t>
      </w:r>
      <w:r w:rsidRPr="005E38F1">
        <w:rPr>
          <w:rFonts w:asciiTheme="minorHAnsi" w:eastAsia="Calibri" w:hAnsiTheme="minorHAnsi" w:cstheme="minorHAnsi"/>
          <w:b/>
        </w:rPr>
        <w:t xml:space="preserve"> - </w:t>
      </w:r>
      <w:r w:rsidRPr="00DC6D2A">
        <w:rPr>
          <w:rFonts w:asciiTheme="minorHAnsi" w:eastAsia="Calibri" w:hAnsiTheme="minorHAnsi" w:cstheme="minorHAnsi"/>
          <w:b/>
        </w:rPr>
        <w:t>Ziemniaki</w:t>
      </w:r>
    </w:p>
    <w:p w14:paraId="652EC552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843"/>
        <w:gridCol w:w="1985"/>
        <w:gridCol w:w="992"/>
        <w:gridCol w:w="1843"/>
        <w:gridCol w:w="2126"/>
      </w:tblGrid>
      <w:tr w:rsidR="00A234A4" w:rsidRPr="008474CC" w14:paraId="4F69D7B3" w14:textId="77777777" w:rsidTr="00E2674E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4C6E9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FB69B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ED299B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1FC39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5D32C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jednostkowa netto</w:t>
            </w:r>
          </w:p>
          <w:p w14:paraId="3E532F3A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7A1CF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netto</w:t>
            </w:r>
          </w:p>
          <w:p w14:paraId="0F173E98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C91022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stawka podatku VAT</w:t>
            </w:r>
          </w:p>
          <w:p w14:paraId="017CA3B3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0B81C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podatku VAT</w:t>
            </w:r>
          </w:p>
          <w:p w14:paraId="21C3D8DA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2D788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brutto</w:t>
            </w:r>
          </w:p>
          <w:p w14:paraId="77F364AA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A234A4" w:rsidRPr="008474CC" w14:paraId="1E54CBD3" w14:textId="77777777" w:rsidTr="00E2674E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A84D74E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54486AE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0EF95A7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24D1CB5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3531B1A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6439BFF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5AC46086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AB7DB2F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606022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8B0EA4" w:rsidRPr="008474CC" w14:paraId="04277FD8" w14:textId="77777777" w:rsidTr="00E2674E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C1E77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999A3" w14:textId="1C50C3E1" w:rsidR="008B0EA4" w:rsidRPr="008B0EA4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ziemniaki worek 15 kg - ziemniaki jadalne o średnicy podłużnej min. 6cm i poprzecznej min.5cm. Bulwa ziemniak cała, zdrowa (bez oznak pleśni i gnicia), czysta, wolna od szkodników i uszkodzeń spowodowanych przez szkodniki, nieprzerośnięta kiełkami i perzem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7FD53" w14:textId="61774F1A" w:rsidR="008B0EA4" w:rsidRPr="008B0EA4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E1D69" w14:textId="39227369" w:rsidR="008B0EA4" w:rsidRPr="008B0EA4" w:rsidRDefault="008B0EA4" w:rsidP="008B0E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B3132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AFBCB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A702B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DE343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4394F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2E234CF0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p w14:paraId="1B4B5C65" w14:textId="77777777" w:rsidR="00A234A4" w:rsidRDefault="00A234A4" w:rsidP="00A234A4">
      <w:pPr>
        <w:rPr>
          <w:rFonts w:asciiTheme="majorHAnsi" w:hAnsiTheme="majorHAnsi"/>
          <w:b/>
          <w:bCs/>
        </w:rPr>
      </w:pPr>
    </w:p>
    <w:p w14:paraId="0628CFAA" w14:textId="277E286A" w:rsidR="00A234A4" w:rsidRPr="0016451A" w:rsidRDefault="00A234A4" w:rsidP="00A234A4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2i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A234A4" w:rsidRPr="0016451A" w14:paraId="71E78C6E" w14:textId="77777777" w:rsidTr="00E2674E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6B35F7B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0A62F0C4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10BB4514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7B55DABE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27B599FE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E17F8F" w14:textId="058CCC85" w:rsidR="00A234A4" w:rsidRPr="0016451A" w:rsidRDefault="00A234A4" w:rsidP="00E2674E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5E38F1">
              <w:rPr>
                <w:rFonts w:asciiTheme="minorHAnsi" w:eastAsia="Calibri" w:hAnsiTheme="minorHAnsi" w:cstheme="minorHAnsi"/>
                <w:b/>
                <w:bCs/>
              </w:rPr>
              <w:t>Formularz asortymentowo-cenowy</w:t>
            </w:r>
            <w:r w:rsidR="009830CD">
              <w:rPr>
                <w:rFonts w:asciiTheme="minorHAnsi" w:eastAsia="Calibri" w:hAnsiTheme="minorHAnsi" w:cstheme="minorHAnsi"/>
                <w:b/>
                <w:bCs/>
              </w:rPr>
              <w:t xml:space="preserve"> – Część IX</w:t>
            </w:r>
          </w:p>
        </w:tc>
      </w:tr>
    </w:tbl>
    <w:p w14:paraId="5B033EFC" w14:textId="77777777" w:rsidR="00A234A4" w:rsidRPr="00C96FD5" w:rsidRDefault="00A234A4" w:rsidP="00A234A4">
      <w:pPr>
        <w:pStyle w:val="Nagwek"/>
        <w:rPr>
          <w:rFonts w:ascii="Cambria" w:hAnsi="Cambria"/>
          <w:b/>
          <w:bCs/>
          <w:sz w:val="24"/>
          <w:szCs w:val="24"/>
        </w:rPr>
      </w:pPr>
    </w:p>
    <w:p w14:paraId="26944076" w14:textId="77777777" w:rsidR="00A234A4" w:rsidRPr="005E38F1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>Dostawa artykułów żywnościowych do Publicznej Szkoły Podstawowej Nr 3 z Oddziałami Integracyjnymi</w:t>
      </w:r>
    </w:p>
    <w:p w14:paraId="2079AC76" w14:textId="77777777" w:rsidR="00A234A4" w:rsidRPr="005E38F1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>im. Tadeusza Kościuszki w Pułtusku w podziale na 10 części</w:t>
      </w:r>
    </w:p>
    <w:p w14:paraId="76D9EA2E" w14:textId="77777777" w:rsidR="00A234A4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20F9D336" w14:textId="0C4997F2" w:rsidR="00A234A4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 xml:space="preserve">Część </w:t>
      </w:r>
      <w:r>
        <w:rPr>
          <w:rFonts w:asciiTheme="minorHAnsi" w:eastAsia="Calibri" w:hAnsiTheme="minorHAnsi" w:cstheme="minorHAnsi"/>
          <w:b/>
        </w:rPr>
        <w:t>IX</w:t>
      </w:r>
      <w:r w:rsidRPr="005E38F1">
        <w:rPr>
          <w:rFonts w:asciiTheme="minorHAnsi" w:eastAsia="Calibri" w:hAnsiTheme="minorHAnsi" w:cstheme="minorHAnsi"/>
          <w:b/>
        </w:rPr>
        <w:t xml:space="preserve"> - </w:t>
      </w:r>
      <w:r w:rsidRPr="00DC6D2A">
        <w:rPr>
          <w:rFonts w:asciiTheme="minorHAnsi" w:eastAsia="Calibri" w:hAnsiTheme="minorHAnsi" w:cstheme="minorHAnsi"/>
          <w:b/>
        </w:rPr>
        <w:t>Ryby mrożone</w:t>
      </w:r>
    </w:p>
    <w:p w14:paraId="0B44B7B2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843"/>
        <w:gridCol w:w="1985"/>
        <w:gridCol w:w="992"/>
        <w:gridCol w:w="1843"/>
        <w:gridCol w:w="2126"/>
      </w:tblGrid>
      <w:tr w:rsidR="00A234A4" w:rsidRPr="008474CC" w14:paraId="78600EA8" w14:textId="77777777" w:rsidTr="00E2674E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7D73E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94C79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7ADD2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458D6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0D3DA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jednostkowa netto</w:t>
            </w:r>
          </w:p>
          <w:p w14:paraId="22CBF7F6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460D4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netto</w:t>
            </w:r>
          </w:p>
          <w:p w14:paraId="0B334AEF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E62DA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stawka podatku VAT</w:t>
            </w:r>
          </w:p>
          <w:p w14:paraId="0DB32F99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5B15D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podatku VAT</w:t>
            </w:r>
          </w:p>
          <w:p w14:paraId="5CE1F9C6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81B96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brutto</w:t>
            </w:r>
          </w:p>
          <w:p w14:paraId="57873098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A234A4" w:rsidRPr="008474CC" w14:paraId="515AD88E" w14:textId="77777777" w:rsidTr="00E2674E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81F4243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023DC84E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73A0226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7712CEC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BD51E4B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9F804CD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ADD1958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F221BF6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9781C8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8B0EA4" w:rsidRPr="008474CC" w14:paraId="7E239D32" w14:textId="77777777" w:rsidTr="00E2674E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2A5F1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4C6AD" w14:textId="40F9037B" w:rsidR="008B0EA4" w:rsidRPr="008B0EA4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filet z ryby Mintaj SH/P bez skóry, bez glazury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69032" w14:textId="2C075A6E" w:rsidR="008B0EA4" w:rsidRPr="008B0EA4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6B497" w14:textId="3124F226" w:rsidR="008B0EA4" w:rsidRPr="008B0EA4" w:rsidRDefault="008B0EA4" w:rsidP="008B0E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AEA62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E902A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D5793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584B6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0F994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B0EA4" w:rsidRPr="008474CC" w14:paraId="4C65070C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27FE0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07FD3" w14:textId="716A5A84" w:rsidR="008B0EA4" w:rsidRPr="008B0EA4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filet z ryby </w:t>
            </w:r>
            <w:proofErr w:type="spellStart"/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Miruna</w:t>
            </w:r>
            <w:proofErr w:type="spellEnd"/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SH/P bez skóry, bez glazury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4BE7B" w14:textId="181F7B6F" w:rsidR="008B0EA4" w:rsidRPr="008B0EA4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C6634" w14:textId="0ACF0002" w:rsidR="008B0EA4" w:rsidRPr="008B0EA4" w:rsidRDefault="008B0EA4" w:rsidP="008B0E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9938F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EB768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EDE30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E7CE7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A7CDD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B0EA4" w:rsidRPr="008474CC" w14:paraId="60CEEB33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C2C40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A8BBC" w14:textId="4240066C" w:rsidR="008B0EA4" w:rsidRPr="008B0EA4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filet z ryby Morszczuk SH/P bez skóry, bez glazury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F8823" w14:textId="2D4331D4" w:rsidR="008B0EA4" w:rsidRPr="008B0EA4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65C37" w14:textId="05DB6EA2" w:rsidR="008B0EA4" w:rsidRPr="008B0EA4" w:rsidRDefault="008B0EA4" w:rsidP="008B0E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C77FB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3B566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2BC08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45EAA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07ED7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B0EA4" w:rsidRPr="008474CC" w14:paraId="1F9CCD56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1EF59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811C9" w14:textId="4E2FDD72" w:rsidR="008B0EA4" w:rsidRPr="008B0EA4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filet z ryby </w:t>
            </w:r>
            <w:proofErr w:type="spellStart"/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Panga</w:t>
            </w:r>
            <w:proofErr w:type="spellEnd"/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SH/P bez glazury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F0796" w14:textId="1D4F38C8" w:rsidR="008B0EA4" w:rsidRPr="008B0EA4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2EED8" w14:textId="03420662" w:rsidR="008B0EA4" w:rsidRPr="008B0EA4" w:rsidRDefault="008B0EA4" w:rsidP="008B0E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196EF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806B8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6AE04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E9BE1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EEB11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03A7D474" w14:textId="77777777" w:rsidTr="00E2674E">
        <w:trPr>
          <w:trHeight w:val="37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1ABDD2" w14:textId="77777777" w:rsidR="00A234A4" w:rsidRPr="00223D43" w:rsidRDefault="00A234A4" w:rsidP="00E267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0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11413" w14:textId="77777777" w:rsidR="00A234A4" w:rsidRPr="00223D43" w:rsidRDefault="00A234A4" w:rsidP="00E267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Ogółem brutto cena oferty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C2798" w14:textId="77777777" w:rsidR="00A234A4" w:rsidRPr="00223D43" w:rsidRDefault="00A234A4" w:rsidP="00E26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588E1EA3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p w14:paraId="5F3A2B67" w14:textId="77777777" w:rsidR="00A234A4" w:rsidRDefault="00A234A4" w:rsidP="00A234A4">
      <w:pPr>
        <w:rPr>
          <w:rFonts w:asciiTheme="majorHAnsi" w:hAnsiTheme="majorHAnsi"/>
          <w:b/>
          <w:bCs/>
        </w:rPr>
      </w:pPr>
    </w:p>
    <w:p w14:paraId="55A0069A" w14:textId="77777777" w:rsidR="00A234A4" w:rsidRDefault="00A234A4" w:rsidP="00A234A4">
      <w:pPr>
        <w:rPr>
          <w:rFonts w:asciiTheme="majorHAnsi" w:hAnsiTheme="majorHAnsi"/>
          <w:b/>
          <w:bCs/>
        </w:rPr>
      </w:pPr>
    </w:p>
    <w:p w14:paraId="1598C596" w14:textId="184782B1" w:rsidR="00A234A4" w:rsidRPr="0016451A" w:rsidRDefault="00A234A4" w:rsidP="00A234A4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2j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A234A4" w:rsidRPr="0016451A" w14:paraId="0A6C80D9" w14:textId="77777777" w:rsidTr="00E2674E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E0C7E3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6A611260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290ACE95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1EA3FE93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</w:p>
          <w:p w14:paraId="146A1C14" w14:textId="77777777" w:rsidR="00A234A4" w:rsidRPr="0016451A" w:rsidRDefault="00A234A4" w:rsidP="00E2674E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C3FA77" w14:textId="5817C044" w:rsidR="00A234A4" w:rsidRPr="0016451A" w:rsidRDefault="00A234A4" w:rsidP="00E2674E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5E38F1">
              <w:rPr>
                <w:rFonts w:asciiTheme="minorHAnsi" w:eastAsia="Calibri" w:hAnsiTheme="minorHAnsi" w:cstheme="minorHAnsi"/>
                <w:b/>
                <w:bCs/>
              </w:rPr>
              <w:t>Formularz asortymentowo-cenowy</w:t>
            </w:r>
            <w:r w:rsidR="009830CD">
              <w:rPr>
                <w:rFonts w:asciiTheme="minorHAnsi" w:eastAsia="Calibri" w:hAnsiTheme="minorHAnsi" w:cstheme="minorHAnsi"/>
                <w:b/>
                <w:bCs/>
              </w:rPr>
              <w:t xml:space="preserve"> – Część X</w:t>
            </w:r>
          </w:p>
        </w:tc>
      </w:tr>
    </w:tbl>
    <w:p w14:paraId="7F97C198" w14:textId="77777777" w:rsidR="00A234A4" w:rsidRPr="00C96FD5" w:rsidRDefault="00A234A4" w:rsidP="00A234A4">
      <w:pPr>
        <w:pStyle w:val="Nagwek"/>
        <w:rPr>
          <w:rFonts w:ascii="Cambria" w:hAnsi="Cambria"/>
          <w:b/>
          <w:bCs/>
          <w:sz w:val="24"/>
          <w:szCs w:val="24"/>
        </w:rPr>
      </w:pPr>
    </w:p>
    <w:p w14:paraId="7BEAF055" w14:textId="77777777" w:rsidR="00A234A4" w:rsidRPr="005E38F1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>Dostawa artykułów żywnościowych do Publicznej Szkoły Podstawowej Nr 3 z Oddziałami Integracyjnymi</w:t>
      </w:r>
    </w:p>
    <w:p w14:paraId="7F12E07D" w14:textId="77777777" w:rsidR="00A234A4" w:rsidRPr="005E38F1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>im. Tadeusza Kościuszki w Pułtusku w podziale na 10 części</w:t>
      </w:r>
    </w:p>
    <w:p w14:paraId="123B261B" w14:textId="77777777" w:rsidR="00A234A4" w:rsidRDefault="00A234A4" w:rsidP="00A234A4">
      <w:pPr>
        <w:widowControl w:val="0"/>
        <w:tabs>
          <w:tab w:val="left" w:pos="0"/>
        </w:tabs>
        <w:suppressAutoHyphens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3950B3F3" w14:textId="26486F8E" w:rsidR="00A234A4" w:rsidRPr="005E38F1" w:rsidRDefault="00A234A4" w:rsidP="00FC6C81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38F1">
        <w:rPr>
          <w:rFonts w:asciiTheme="minorHAnsi" w:eastAsia="Calibri" w:hAnsiTheme="minorHAnsi" w:cstheme="minorHAnsi"/>
          <w:b/>
        </w:rPr>
        <w:t xml:space="preserve">Część </w:t>
      </w:r>
      <w:r>
        <w:rPr>
          <w:rFonts w:asciiTheme="minorHAnsi" w:eastAsia="Calibri" w:hAnsiTheme="minorHAnsi" w:cstheme="minorHAnsi"/>
          <w:b/>
        </w:rPr>
        <w:t>X</w:t>
      </w:r>
      <w:r w:rsidRPr="005E38F1">
        <w:rPr>
          <w:rFonts w:asciiTheme="minorHAnsi" w:eastAsia="Calibri" w:hAnsiTheme="minorHAnsi" w:cstheme="minorHAnsi"/>
          <w:b/>
        </w:rPr>
        <w:t xml:space="preserve"> - </w:t>
      </w:r>
      <w:r w:rsidRPr="00DC6D2A">
        <w:rPr>
          <w:rFonts w:asciiTheme="minorHAnsi" w:eastAsia="Calibri" w:hAnsiTheme="minorHAnsi" w:cstheme="minorHAnsi"/>
          <w:b/>
        </w:rPr>
        <w:t>Mrożonki</w:t>
      </w:r>
    </w:p>
    <w:p w14:paraId="681433BD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134"/>
        <w:gridCol w:w="850"/>
        <w:gridCol w:w="1843"/>
        <w:gridCol w:w="1985"/>
        <w:gridCol w:w="992"/>
        <w:gridCol w:w="1843"/>
        <w:gridCol w:w="2126"/>
      </w:tblGrid>
      <w:tr w:rsidR="00A234A4" w:rsidRPr="008474CC" w14:paraId="015E590B" w14:textId="77777777" w:rsidTr="00E2674E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1B7EB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99F8B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A63ED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83910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1FCF9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jednostkowa netto</w:t>
            </w:r>
          </w:p>
          <w:p w14:paraId="40228E23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3989B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netto</w:t>
            </w:r>
          </w:p>
          <w:p w14:paraId="6CF21526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23E67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stawka podatku VAT</w:t>
            </w:r>
          </w:p>
          <w:p w14:paraId="22C0C8F7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EA7383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podatku VAT</w:t>
            </w:r>
          </w:p>
          <w:p w14:paraId="355E42E1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886DA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wartość brutto</w:t>
            </w:r>
          </w:p>
          <w:p w14:paraId="1F9A6696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A234A4" w:rsidRPr="008474CC" w14:paraId="7182AD30" w14:textId="77777777" w:rsidTr="00E2674E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B8AB897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3D8382C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08EFC19F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0E3B37C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A697F83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C4DB68E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7C6149FD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B605809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1E251C" w14:textId="77777777" w:rsidR="00A234A4" w:rsidRPr="00223D43" w:rsidRDefault="00A234A4" w:rsidP="00E267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8B0EA4" w:rsidRPr="008474CC" w14:paraId="7FF3C7F7" w14:textId="77777777" w:rsidTr="00E2674E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AFAC1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2A2BF" w14:textId="0C2659CA" w:rsidR="008B0EA4" w:rsidRPr="008B0EA4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truskawki polskie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A2AB0" w14:textId="364F5B46" w:rsidR="008B0EA4" w:rsidRPr="008B0EA4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48FB5" w14:textId="1D6D4B72" w:rsidR="008B0EA4" w:rsidRPr="008B0EA4" w:rsidRDefault="008B0EA4" w:rsidP="008B0E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9F090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EAE09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77480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D1531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29F3D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B0EA4" w:rsidRPr="008474CC" w14:paraId="0AB0EA5C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B5108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074F3" w14:textId="04F4250A" w:rsidR="008B0EA4" w:rsidRPr="008B0EA4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mieszanka kompotowa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36E56" w14:textId="253DB532" w:rsidR="008B0EA4" w:rsidRPr="008B0EA4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CADD7" w14:textId="4B5CFA5B" w:rsidR="008B0EA4" w:rsidRPr="008B0EA4" w:rsidRDefault="008B0EA4" w:rsidP="008B0E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5C75A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DB505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34D0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51203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0E013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B0EA4" w:rsidRPr="008474CC" w14:paraId="38D6AE9C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B7A67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396FC" w14:textId="48FD61EE" w:rsidR="008B0EA4" w:rsidRPr="008B0EA4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kalafior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42C05" w14:textId="3BA2BE61" w:rsidR="008B0EA4" w:rsidRPr="008B0EA4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99A01" w14:textId="6D6E5DB0" w:rsidR="008B0EA4" w:rsidRPr="008B0EA4" w:rsidRDefault="008B0EA4" w:rsidP="008B0E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5D833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41371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A93A5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EE041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E0A1B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B0EA4" w:rsidRPr="008474CC" w14:paraId="4EB4B7FF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579CE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E933A" w14:textId="3E0D0998" w:rsidR="008B0EA4" w:rsidRPr="008B0EA4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pierogi z serem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2E52C" w14:textId="1535F259" w:rsidR="008B0EA4" w:rsidRPr="008B0EA4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E9F4E" w14:textId="519F09E9" w:rsidR="008B0EA4" w:rsidRPr="008B0EA4" w:rsidRDefault="008B0EA4" w:rsidP="008B0E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23066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7BAAF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18858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8575C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C3186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B0EA4" w:rsidRPr="008474CC" w14:paraId="6DC09465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39512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A8870" w14:textId="5D4C17B8" w:rsidR="008B0EA4" w:rsidRPr="008B0EA4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knedle ze śliwką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113AB" w14:textId="4B36D325" w:rsidR="008B0EA4" w:rsidRPr="008B0EA4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C5EF1" w14:textId="114F2276" w:rsidR="008B0EA4" w:rsidRPr="008B0EA4" w:rsidRDefault="008B0EA4" w:rsidP="008B0E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F287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F20FA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0DAEE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BBA93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16947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B0EA4" w:rsidRPr="008474CC" w14:paraId="0119B61E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9CB19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140D7" w14:textId="23E9D18D" w:rsidR="008B0EA4" w:rsidRPr="008B0EA4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kopytka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1723D" w14:textId="5C18C90A" w:rsidR="008B0EA4" w:rsidRPr="008B0EA4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86AD9" w14:textId="3DE57507" w:rsidR="008B0EA4" w:rsidRPr="008B0EA4" w:rsidRDefault="008B0EA4" w:rsidP="008B0E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7D4C1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9ECB9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2B4E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92EB9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22B74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B0EA4" w:rsidRPr="008474CC" w14:paraId="411810E4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C607C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E48BF" w14:textId="26C752B4" w:rsidR="008B0EA4" w:rsidRPr="008B0EA4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pyzy ziemniaczane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98234" w14:textId="47BC8FF8" w:rsidR="008B0EA4" w:rsidRPr="008B0EA4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4F549" w14:textId="27EBE8FF" w:rsidR="008B0EA4" w:rsidRPr="008B0EA4" w:rsidRDefault="008B0EA4" w:rsidP="008B0E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2B6AE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6FDC9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2FA49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89C82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906D6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B0EA4" w:rsidRPr="008474CC" w14:paraId="598500E3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CC9CD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6A88C" w14:textId="2056588E" w:rsidR="008B0EA4" w:rsidRPr="008B0EA4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marchewka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CCBFE" w14:textId="2B8FF1DD" w:rsidR="008B0EA4" w:rsidRPr="008B0EA4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A8D89" w14:textId="4C3E808E" w:rsidR="008B0EA4" w:rsidRPr="008B0EA4" w:rsidRDefault="008B0EA4" w:rsidP="008B0E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4BECD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89CF5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A3EB7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4D8E8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221BB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B0EA4" w:rsidRPr="008474CC" w14:paraId="422C3BD7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FEB57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45181" w14:textId="14D69630" w:rsidR="008B0EA4" w:rsidRPr="008B0EA4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kluski leniwe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7A717" w14:textId="074C77AC" w:rsidR="008B0EA4" w:rsidRPr="008B0EA4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2067B" w14:textId="1B97B8DC" w:rsidR="008B0EA4" w:rsidRPr="008B0EA4" w:rsidRDefault="008B0EA4" w:rsidP="008B0E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F7073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EED4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0905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2BBAA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64119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B0EA4" w:rsidRPr="008474CC" w14:paraId="075DE08E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08631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8CC88" w14:textId="269B8C51" w:rsidR="008B0EA4" w:rsidRPr="008B0EA4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kluski śląskie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B693B" w14:textId="3862C256" w:rsidR="008B0EA4" w:rsidRPr="008B0EA4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0BE85" w14:textId="3FC63EF3" w:rsidR="008B0EA4" w:rsidRPr="008B0EA4" w:rsidRDefault="008B0EA4" w:rsidP="008B0E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9D61A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7587F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ACAB1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ECEE1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35AC4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B0EA4" w:rsidRPr="008474CC" w14:paraId="03B7767E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C68C6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C4ED1" w14:textId="3369C4B9" w:rsidR="008B0EA4" w:rsidRPr="008B0EA4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brokuły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88E6D" w14:textId="7BACBBE1" w:rsidR="008B0EA4" w:rsidRPr="008B0EA4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CD805" w14:textId="2CB09C4D" w:rsidR="008B0EA4" w:rsidRPr="008B0EA4" w:rsidRDefault="008B0EA4" w:rsidP="008B0E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80B4A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5D6B2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A4913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232A6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DCE7D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B0EA4" w:rsidRPr="008474CC" w14:paraId="63C22F02" w14:textId="77777777" w:rsidTr="00E2674E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97486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80DBA" w14:textId="0E690FAA" w:rsidR="008B0EA4" w:rsidRPr="008B0EA4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fasolka żółta cięta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35245" w14:textId="6F8AB07E" w:rsidR="008B0EA4" w:rsidRPr="008B0EA4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7CF4C" w14:textId="36A1B368" w:rsidR="008B0EA4" w:rsidRPr="008B0EA4" w:rsidRDefault="008B0EA4" w:rsidP="008B0E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87339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918AA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40C20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1DD59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5823D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B0EA4" w:rsidRPr="008474CC" w14:paraId="05AEDA4E" w14:textId="77777777" w:rsidTr="00E2674E">
        <w:trPr>
          <w:trHeight w:val="391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23931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8E1FF" w14:textId="746C6A54" w:rsidR="008B0EA4" w:rsidRPr="008B0EA4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brukselka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2BB45" w14:textId="7E3818A4" w:rsidR="008B0EA4" w:rsidRPr="008B0EA4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7126C" w14:textId="49163CCB" w:rsidR="008B0EA4" w:rsidRPr="008B0EA4" w:rsidRDefault="008B0EA4" w:rsidP="008B0E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A703B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06DB7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DB6B5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7248F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23D85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B0EA4" w:rsidRPr="008474CC" w14:paraId="53E0215E" w14:textId="77777777" w:rsidTr="00E2674E">
        <w:trPr>
          <w:trHeight w:val="300"/>
        </w:trPr>
        <w:tc>
          <w:tcPr>
            <w:tcW w:w="4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9A4A6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E44A1" w14:textId="75272344" w:rsidR="008B0EA4" w:rsidRPr="008B0EA4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wiśnie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BA389" w14:textId="7980DAA4" w:rsidR="008B0EA4" w:rsidRPr="008B0EA4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DB0D0" w14:textId="5F50B7FE" w:rsidR="008B0EA4" w:rsidRPr="008B0EA4" w:rsidRDefault="008B0EA4" w:rsidP="008B0E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4E092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8260A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84824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663E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33835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B0EA4" w:rsidRPr="008474CC" w14:paraId="7D847889" w14:textId="77777777" w:rsidTr="00E2674E">
        <w:trPr>
          <w:cantSplit/>
          <w:trHeight w:val="300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D045D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D4F3B" w14:textId="36AF7333" w:rsidR="008B0EA4" w:rsidRPr="008B0EA4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kartacze z mięsem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57667" w14:textId="03E342E6" w:rsidR="008B0EA4" w:rsidRPr="008B0EA4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C43CE" w14:textId="408A1D17" w:rsidR="008B0EA4" w:rsidRPr="008B0EA4" w:rsidRDefault="008B0EA4" w:rsidP="008B0E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20F61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4B209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EED26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C712B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E5876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B0EA4" w:rsidRPr="008474CC" w14:paraId="26734EAF" w14:textId="77777777" w:rsidTr="00E2674E">
        <w:trPr>
          <w:trHeight w:val="417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11F85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325FB" w14:textId="0D8AC34A" w:rsidR="008B0EA4" w:rsidRPr="008B0EA4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pierogi z kapustą i grzybami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4E0E7" w14:textId="1F72AFBF" w:rsidR="008B0EA4" w:rsidRPr="008B0EA4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4EC23" w14:textId="0DCCFF44" w:rsidR="008B0EA4" w:rsidRPr="008B0EA4" w:rsidRDefault="008B0EA4" w:rsidP="008B0E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B0EA4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3DC0B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D9066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98361" w14:textId="77777777" w:rsidR="008B0EA4" w:rsidRPr="00223D43" w:rsidRDefault="008B0EA4" w:rsidP="008B0E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1F069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0D39E" w14:textId="77777777" w:rsidR="008B0EA4" w:rsidRPr="00223D43" w:rsidRDefault="008B0EA4" w:rsidP="008B0E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234A4" w:rsidRPr="008474CC" w14:paraId="2B0A3DC0" w14:textId="77777777" w:rsidTr="00E2674E">
        <w:trPr>
          <w:trHeight w:val="37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23801C" w14:textId="77777777" w:rsidR="00A234A4" w:rsidRPr="00223D43" w:rsidRDefault="00A234A4" w:rsidP="00E267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0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6AFFB" w14:textId="77777777" w:rsidR="00A234A4" w:rsidRPr="00223D43" w:rsidRDefault="00A234A4" w:rsidP="00E267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Ogółem brutto cena oferty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9E2B0" w14:textId="77777777" w:rsidR="00A234A4" w:rsidRPr="00223D43" w:rsidRDefault="00A234A4" w:rsidP="00E26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D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42EFB0FD" w14:textId="77777777" w:rsidR="00A234A4" w:rsidRDefault="00A234A4" w:rsidP="00A234A4">
      <w:pPr>
        <w:ind w:right="-83"/>
        <w:rPr>
          <w:rFonts w:ascii="Verdana" w:hAnsi="Verdana"/>
          <w:b/>
          <w:sz w:val="20"/>
          <w:szCs w:val="20"/>
        </w:rPr>
      </w:pPr>
    </w:p>
    <w:p w14:paraId="0065A345" w14:textId="77777777" w:rsidR="00A234A4" w:rsidRDefault="00A234A4" w:rsidP="00A234A4">
      <w:pPr>
        <w:rPr>
          <w:rFonts w:asciiTheme="majorHAnsi" w:hAnsiTheme="majorHAnsi"/>
          <w:b/>
          <w:bCs/>
        </w:rPr>
      </w:pPr>
    </w:p>
    <w:p w14:paraId="03E47F44" w14:textId="77777777" w:rsidR="008B0EA4" w:rsidRDefault="008B0EA4" w:rsidP="00D35C41">
      <w:pPr>
        <w:rPr>
          <w:rFonts w:asciiTheme="majorHAnsi" w:hAnsiTheme="majorHAnsi"/>
          <w:b/>
          <w:bCs/>
        </w:rPr>
        <w:sectPr w:rsidR="008B0EA4" w:rsidSect="005E38F1">
          <w:pgSz w:w="16834" w:h="11909" w:orient="landscape"/>
          <w:pgMar w:top="1417" w:right="1417" w:bottom="1417" w:left="1417" w:header="709" w:footer="709" w:gutter="0"/>
          <w:cols w:space="60"/>
          <w:noEndnote/>
          <w:titlePg/>
          <w:docGrid w:linePitch="326"/>
        </w:sectPr>
      </w:pPr>
    </w:p>
    <w:p w14:paraId="22D72B72" w14:textId="2C83CBD1" w:rsidR="0016451A" w:rsidRPr="00611C9C" w:rsidRDefault="00611C9C" w:rsidP="008B0EA4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11C9C">
        <w:rPr>
          <w:rFonts w:asciiTheme="minorHAnsi" w:hAnsiTheme="minorHAnsi" w:cstheme="minorHAnsi"/>
          <w:b/>
          <w:sz w:val="24"/>
          <w:szCs w:val="24"/>
        </w:rPr>
        <w:lastRenderedPageBreak/>
        <w:t>Załącznik nr 3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16451A" w:rsidRPr="0016451A" w14:paraId="14E144F2" w14:textId="77777777" w:rsidTr="00136A77">
        <w:trPr>
          <w:trHeight w:val="360"/>
        </w:trPr>
        <w:tc>
          <w:tcPr>
            <w:tcW w:w="3600" w:type="dxa"/>
          </w:tcPr>
          <w:p w14:paraId="33AA7826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DD02B70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61F352A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6475F0E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B166AE9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61049C8" w14:textId="77777777" w:rsidR="0016451A" w:rsidRPr="0016451A" w:rsidRDefault="0016451A" w:rsidP="00136A77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6451A">
              <w:rPr>
                <w:rFonts w:asciiTheme="minorHAnsi" w:hAnsiTheme="minorHAnsi" w:cstheme="minorHAnsi"/>
                <w:i/>
              </w:rPr>
              <w:t>(</w:t>
            </w:r>
            <w:r w:rsidRPr="0016451A">
              <w:rPr>
                <w:rFonts w:asciiTheme="minorHAnsi" w:hAnsiTheme="minorHAnsi" w:cstheme="minorHAnsi"/>
                <w:i/>
                <w:iCs/>
              </w:rPr>
              <w:t>nazwa</w:t>
            </w:r>
            <w:r w:rsidRPr="0016451A">
              <w:rPr>
                <w:rFonts w:asciiTheme="minorHAnsi" w:hAnsiTheme="minorHAnsi" w:cstheme="minorHAnsi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29EB4F08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6451A">
              <w:rPr>
                <w:rFonts w:asciiTheme="minorHAnsi" w:hAnsiTheme="minorHAnsi" w:cstheme="minorHAnsi"/>
                <w:b/>
              </w:rPr>
              <w:t>OŚWIADCZENIE</w:t>
            </w:r>
            <w:r w:rsidRPr="0016451A">
              <w:rPr>
                <w:rStyle w:val="Odwoanieprzypisudolnego"/>
                <w:rFonts w:asciiTheme="minorHAnsi" w:hAnsiTheme="minorHAnsi" w:cstheme="minorHAnsi"/>
                <w:b/>
              </w:rPr>
              <w:footnoteReference w:id="4"/>
            </w:r>
          </w:p>
          <w:p w14:paraId="4343A36C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6451A">
              <w:rPr>
                <w:rFonts w:asciiTheme="minorHAnsi" w:hAnsiTheme="minorHAnsi" w:cstheme="minorHAnsi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16451A">
              <w:rPr>
                <w:rFonts w:asciiTheme="minorHAnsi" w:hAnsiTheme="minorHAnsi" w:cstheme="minorHAnsi"/>
                <w:b/>
                <w:bCs/>
                <w:iCs/>
              </w:rPr>
              <w:t>Pzp</w:t>
            </w:r>
            <w:proofErr w:type="spellEnd"/>
            <w:r w:rsidRPr="00164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11EC22C" w14:textId="77777777" w:rsidR="0016451A" w:rsidRPr="0016451A" w:rsidRDefault="0016451A" w:rsidP="0016451A">
      <w:pPr>
        <w:pStyle w:val="Zwykytekst"/>
        <w:suppressAutoHyphens/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340BC5B0" w14:textId="098B79C4" w:rsidR="0016451A" w:rsidRDefault="0016451A" w:rsidP="0019488F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16451A">
        <w:rPr>
          <w:rFonts w:asciiTheme="minorHAnsi" w:hAnsiTheme="minorHAnsi" w:cstheme="minorHAnsi"/>
          <w:spacing w:val="4"/>
        </w:rPr>
        <w:t>Składając ofertę w postępowaniu o udzielenie zamówienia publicznego na</w:t>
      </w:r>
      <w:bookmarkStart w:id="10" w:name="_Hlk70341543"/>
      <w:r w:rsidRPr="0016451A">
        <w:rPr>
          <w:rFonts w:asciiTheme="minorHAnsi" w:hAnsiTheme="minorHAnsi" w:cstheme="minorHAnsi"/>
          <w:spacing w:val="4"/>
        </w:rPr>
        <w:t>:</w:t>
      </w:r>
      <w:r w:rsidRPr="0016451A">
        <w:rPr>
          <w:rFonts w:asciiTheme="minorHAnsi" w:hAnsiTheme="minorHAnsi" w:cstheme="minorHAnsi"/>
          <w:b/>
        </w:rPr>
        <w:t xml:space="preserve"> </w:t>
      </w:r>
      <w:r w:rsidR="00014DC2" w:rsidRPr="00014DC2">
        <w:rPr>
          <w:rFonts w:asciiTheme="minorHAnsi" w:hAnsiTheme="minorHAnsi" w:cstheme="minorHAnsi"/>
          <w:b/>
        </w:rPr>
        <w:t>Dostawa artykułów żywnościowych do Publicznej Szkoły Podstawowej Nr 3 z Oddziałami Integracyjnymi im. Tadeusza Kościuszki w Pułtusku w podziale na 10 części</w:t>
      </w:r>
    </w:p>
    <w:p w14:paraId="68B2C3EB" w14:textId="77777777" w:rsidR="00014DC2" w:rsidRDefault="00014DC2" w:rsidP="00014DC2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14:paraId="46CB031C" w14:textId="246C457E" w:rsidR="00014DC2" w:rsidRDefault="00014DC2" w:rsidP="00014DC2">
      <w:pPr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zakresie Części nr _________</w:t>
      </w:r>
    </w:p>
    <w:p w14:paraId="4BB06A4C" w14:textId="77777777" w:rsidR="00014DC2" w:rsidRPr="0019488F" w:rsidRDefault="00014DC2" w:rsidP="0019488F">
      <w:pPr>
        <w:spacing w:before="120" w:after="120"/>
        <w:jc w:val="both"/>
        <w:rPr>
          <w:rFonts w:asciiTheme="minorHAnsi" w:hAnsiTheme="minorHAnsi" w:cstheme="minorHAnsi"/>
          <w:b/>
          <w:iCs/>
        </w:rPr>
      </w:pPr>
    </w:p>
    <w:bookmarkEnd w:id="10"/>
    <w:p w14:paraId="42ABB127" w14:textId="5D429B5D" w:rsidR="0016451A" w:rsidRPr="0016451A" w:rsidRDefault="0016451A" w:rsidP="007A6BC0">
      <w:pPr>
        <w:pStyle w:val="Zwykytekst"/>
        <w:numPr>
          <w:ilvl w:val="0"/>
          <w:numId w:val="15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>oświadczam, że nie podlegam wykluczeniu z postępowania na podstawie art. 108 ustawy Prawo zamówień publicznych (Dz. U. z 20</w:t>
      </w:r>
      <w:r w:rsidR="0019488F">
        <w:rPr>
          <w:rFonts w:asciiTheme="minorHAnsi" w:hAnsiTheme="minorHAnsi" w:cstheme="minorHAnsi"/>
          <w:spacing w:val="4"/>
          <w:sz w:val="24"/>
          <w:szCs w:val="24"/>
        </w:rPr>
        <w:t>21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  r. poz. </w:t>
      </w:r>
      <w:r w:rsidR="0019488F">
        <w:rPr>
          <w:rFonts w:asciiTheme="minorHAnsi" w:hAnsiTheme="minorHAnsi" w:cstheme="minorHAnsi"/>
          <w:spacing w:val="4"/>
          <w:sz w:val="24"/>
          <w:szCs w:val="24"/>
        </w:rPr>
        <w:t>1129</w:t>
      </w:r>
      <w:r w:rsidR="00AD28D2">
        <w:rPr>
          <w:rFonts w:asciiTheme="minorHAnsi" w:hAnsiTheme="minorHAnsi" w:cstheme="minorHAnsi"/>
          <w:spacing w:val="4"/>
          <w:sz w:val="24"/>
          <w:szCs w:val="24"/>
        </w:rPr>
        <w:t xml:space="preserve"> ze zm.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) </w:t>
      </w:r>
      <w:r w:rsidRPr="0016451A">
        <w:rPr>
          <w:rFonts w:asciiTheme="minorHAnsi" w:hAnsiTheme="minorHAnsi" w:cstheme="minorHAnsi"/>
          <w:sz w:val="24"/>
          <w:szCs w:val="24"/>
        </w:rPr>
        <w:t>w zakresie wskazanym przez Zamawiającego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>;</w:t>
      </w:r>
    </w:p>
    <w:p w14:paraId="4FB7F232" w14:textId="77777777" w:rsidR="0016451A" w:rsidRPr="0016451A" w:rsidRDefault="0016451A" w:rsidP="007A6BC0">
      <w:pPr>
        <w:pStyle w:val="Zwykytekst"/>
        <w:numPr>
          <w:ilvl w:val="0"/>
          <w:numId w:val="15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oświadczam, że zachodzą wobec do mnie podstawy wykluczenia z postępowania na podstawie art. …………. ustawy </w:t>
      </w:r>
      <w:proofErr w:type="spellStart"/>
      <w:r w:rsidRPr="0016451A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6451A">
        <w:rPr>
          <w:rStyle w:val="Odwoanieprzypisudolnego"/>
          <w:rFonts w:asciiTheme="minorHAnsi" w:hAnsiTheme="minorHAnsi" w:cstheme="minorHAnsi"/>
          <w:spacing w:val="4"/>
          <w:sz w:val="24"/>
          <w:szCs w:val="24"/>
        </w:rPr>
        <w:footnoteReference w:id="5"/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16451A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 podjąłem następujące środki naprawcze: …………………………………………………………………………………;*</w:t>
      </w:r>
    </w:p>
    <w:p w14:paraId="36AB33F8" w14:textId="676528DA" w:rsidR="0016451A" w:rsidRPr="0016451A" w:rsidRDefault="0016451A" w:rsidP="007A6BC0">
      <w:pPr>
        <w:pStyle w:val="Zwykytekst"/>
        <w:numPr>
          <w:ilvl w:val="0"/>
          <w:numId w:val="15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>oświadczam, że wszystkie informacje podane w powyższych oświadczeniach są aktualne i</w:t>
      </w:r>
      <w:r w:rsidR="00AD28D2">
        <w:rPr>
          <w:rFonts w:asciiTheme="minorHAnsi" w:hAnsiTheme="minorHAnsi" w:cstheme="minorHAnsi"/>
          <w:spacing w:val="4"/>
          <w:sz w:val="24"/>
          <w:szCs w:val="24"/>
        </w:rPr>
        <w:t> 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60F5713B" w14:textId="77777777" w:rsidR="0016451A" w:rsidRPr="0016451A" w:rsidRDefault="0016451A" w:rsidP="0016451A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305D0DB" w14:textId="77777777" w:rsidR="0016451A" w:rsidRPr="0016451A" w:rsidRDefault="0016451A" w:rsidP="0016451A">
      <w:pPr>
        <w:pStyle w:val="Akapitzlist"/>
        <w:spacing w:before="120" w:after="120"/>
        <w:ind w:left="2689" w:hanging="268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6451A">
        <w:rPr>
          <w:rFonts w:asciiTheme="minorHAnsi" w:hAnsiTheme="minorHAnsi" w:cstheme="minorHAnsi"/>
          <w:bCs/>
          <w:sz w:val="18"/>
          <w:szCs w:val="18"/>
        </w:rPr>
        <w:t>* niepotrzebne skreślić</w:t>
      </w:r>
    </w:p>
    <w:p w14:paraId="512A3507" w14:textId="77777777" w:rsidR="0016451A" w:rsidRPr="0016451A" w:rsidRDefault="0016451A" w:rsidP="0016451A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3C35DD9A" w14:textId="22AE31A3" w:rsidR="00E53F2A" w:rsidRPr="00BE2ADB" w:rsidRDefault="00E53F2A" w:rsidP="00BE2ADB">
      <w:pPr>
        <w:pStyle w:val="Lista"/>
        <w:ind w:left="0" w:right="-83" w:firstLine="0"/>
        <w:contextualSpacing/>
        <w:rPr>
          <w:rFonts w:asciiTheme="minorHAnsi" w:hAnsiTheme="minorHAnsi" w:cstheme="minorHAnsi"/>
          <w:bCs/>
          <w:sz w:val="20"/>
        </w:rPr>
      </w:pPr>
    </w:p>
    <w:sectPr w:rsidR="00E53F2A" w:rsidRPr="00BE2ADB" w:rsidSect="008B0EA4">
      <w:pgSz w:w="11909" w:h="16834"/>
      <w:pgMar w:top="1417" w:right="1417" w:bottom="1417" w:left="1417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0D45" w14:textId="77777777" w:rsidR="00D60894" w:rsidRDefault="00D60894" w:rsidP="00364A90">
      <w:r>
        <w:separator/>
      </w:r>
    </w:p>
  </w:endnote>
  <w:endnote w:type="continuationSeparator" w:id="0">
    <w:p w14:paraId="6278E90C" w14:textId="77777777" w:rsidR="00D60894" w:rsidRDefault="00D60894" w:rsidP="0036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B300" w14:textId="77777777" w:rsidR="00D74B9D" w:rsidRDefault="00D74B9D" w:rsidP="00C138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2DFDEE8D" w14:textId="77777777" w:rsidR="00D74B9D" w:rsidRDefault="00D74B9D" w:rsidP="00C138A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ECE8" w14:textId="77777777" w:rsidR="00D74B9D" w:rsidRDefault="00D74B9D" w:rsidP="00C138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29FF" w14:textId="77777777" w:rsidR="00D60894" w:rsidRDefault="00D60894" w:rsidP="00364A90">
      <w:r>
        <w:separator/>
      </w:r>
    </w:p>
  </w:footnote>
  <w:footnote w:type="continuationSeparator" w:id="0">
    <w:p w14:paraId="1DF536FC" w14:textId="77777777" w:rsidR="00D60894" w:rsidRDefault="00D60894" w:rsidP="00364A90">
      <w:r>
        <w:continuationSeparator/>
      </w:r>
    </w:p>
  </w:footnote>
  <w:footnote w:id="1">
    <w:p w14:paraId="376022E5" w14:textId="77777777" w:rsidR="00660D12" w:rsidRDefault="00660D12" w:rsidP="00660D12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7E27713F" w14:textId="77777777" w:rsidR="00660D12" w:rsidRDefault="00660D12" w:rsidP="007A6BC0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A3077B8" w14:textId="77777777" w:rsidR="00660D12" w:rsidRDefault="00660D12" w:rsidP="007A6BC0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406DB52C" w14:textId="77777777" w:rsidR="00660D12" w:rsidRDefault="00660D12" w:rsidP="00660D12">
      <w:pPr>
        <w:pStyle w:val="Tekstprzypisudolnego"/>
      </w:pPr>
    </w:p>
  </w:footnote>
  <w:footnote w:id="2">
    <w:p w14:paraId="4BCC1EF8" w14:textId="77777777" w:rsidR="00660D12" w:rsidRPr="002F6DD9" w:rsidRDefault="00660D12" w:rsidP="00660D12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0CCDC98" w14:textId="77777777" w:rsidR="00660D12" w:rsidRPr="002F6DD9" w:rsidRDefault="00660D12" w:rsidP="00660D12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C9CB1CB" w14:textId="77777777" w:rsidR="0016451A" w:rsidRPr="0019488F" w:rsidRDefault="0016451A" w:rsidP="0016451A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5">
    <w:p w14:paraId="225DB5E1" w14:textId="77777777" w:rsidR="0016451A" w:rsidRPr="0019488F" w:rsidRDefault="0016451A" w:rsidP="0016451A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 xml:space="preserve">podać podstawę wykluczenia spośród wymienionych w art. 108 ustawy </w:t>
      </w:r>
      <w:proofErr w:type="spellStart"/>
      <w:r w:rsidRPr="0019488F">
        <w:rPr>
          <w:rFonts w:asciiTheme="minorHAnsi" w:hAnsiTheme="minorHAnsi" w:cstheme="minorHAnsi"/>
          <w:i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B498" w14:textId="77777777" w:rsidR="00B80396" w:rsidRPr="00B80396" w:rsidRDefault="00B80396" w:rsidP="00B80396">
    <w:pPr>
      <w:pStyle w:val="Nagwek"/>
      <w:jc w:val="center"/>
      <w:rPr>
        <w:rFonts w:asciiTheme="minorHAnsi" w:hAnsiTheme="minorHAnsi" w:cstheme="minorHAnsi"/>
      </w:rPr>
    </w:pPr>
    <w:bookmarkStart w:id="4" w:name="_Hlk88408764"/>
    <w:bookmarkStart w:id="5" w:name="_Hlk88408765"/>
    <w:r w:rsidRPr="00B80396">
      <w:rPr>
        <w:rFonts w:asciiTheme="minorHAnsi" w:hAnsiTheme="minorHAnsi" w:cstheme="minorHAnsi"/>
      </w:rPr>
      <w:t xml:space="preserve">Dostawa artykułów żywnościowych do </w:t>
    </w:r>
    <w:bookmarkStart w:id="6" w:name="_Hlk88416808"/>
    <w:r w:rsidRPr="00B80396">
      <w:rPr>
        <w:rFonts w:asciiTheme="minorHAnsi" w:hAnsiTheme="minorHAnsi" w:cstheme="minorHAnsi"/>
      </w:rPr>
      <w:t>Publicznej Szkoły Podstawowej Nr 3 z Oddziałami Integracyjnymi</w:t>
    </w:r>
  </w:p>
  <w:p w14:paraId="28925621" w14:textId="766E6773" w:rsidR="00E07B36" w:rsidRPr="00B80396" w:rsidRDefault="00B80396" w:rsidP="00B80396">
    <w:pPr>
      <w:pStyle w:val="Nagwek"/>
      <w:jc w:val="center"/>
      <w:rPr>
        <w:rFonts w:asciiTheme="minorHAnsi" w:hAnsiTheme="minorHAnsi" w:cstheme="minorHAnsi"/>
      </w:rPr>
    </w:pPr>
    <w:r w:rsidRPr="00B80396">
      <w:rPr>
        <w:rFonts w:asciiTheme="minorHAnsi" w:hAnsiTheme="minorHAnsi" w:cstheme="minorHAnsi"/>
      </w:rPr>
      <w:t>im. Tadeusza Kościuszki w Pułtusku</w:t>
    </w:r>
    <w:bookmarkEnd w:id="6"/>
    <w:r w:rsidR="0073530A">
      <w:rPr>
        <w:rFonts w:asciiTheme="minorHAnsi" w:hAnsiTheme="minorHAnsi" w:cstheme="minorHAnsi"/>
      </w:rPr>
      <w:t xml:space="preserve"> w podziale na 10 części</w:t>
    </w:r>
    <w:bookmarkEnd w:id="4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F0FC8" w14:textId="59C0233B" w:rsidR="005E38F1" w:rsidRPr="005E38F1" w:rsidRDefault="005E38F1" w:rsidP="005E38F1">
    <w:pPr>
      <w:pStyle w:val="Nagwek"/>
      <w:jc w:val="center"/>
      <w:rPr>
        <w:rFonts w:asciiTheme="minorHAnsi" w:hAnsiTheme="minorHAnsi" w:cstheme="minorHAnsi"/>
      </w:rPr>
    </w:pPr>
    <w:bookmarkStart w:id="7" w:name="_Hlk88411439"/>
    <w:bookmarkStart w:id="8" w:name="_Hlk88411440"/>
    <w:r w:rsidRPr="005E38F1">
      <w:rPr>
        <w:rFonts w:asciiTheme="minorHAnsi" w:hAnsiTheme="minorHAnsi" w:cstheme="minorHAnsi"/>
      </w:rPr>
      <w:t>Dostawa artykułów żywnościowych do Publicznej Szkoły Podstawowej Nr 3 z Oddziałami Integracyjnymi im. Tadeusza Kościuszki w Pułtusku w podziale na 10 części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7FF66E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eastAsia="Times New Roman" w:hAnsiTheme="maj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multilevel"/>
    <w:tmpl w:val="111254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lvlText w:val="1.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3"/>
    <w:multiLevelType w:val="multilevel"/>
    <w:tmpl w:val="A32EAF12"/>
    <w:name w:val="WW8Num3"/>
    <w:lvl w:ilvl="0">
      <w:start w:val="1"/>
      <w:numFmt w:val="lowerLetter"/>
      <w:lvlText w:val="%1)"/>
      <w:lvlJc w:val="left"/>
      <w:pPr>
        <w:tabs>
          <w:tab w:val="num" w:pos="180"/>
        </w:tabs>
        <w:ind w:left="180" w:hanging="18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4.%3"/>
      <w:lvlJc w:val="left"/>
      <w:pPr>
        <w:tabs>
          <w:tab w:val="num" w:pos="2160"/>
        </w:tabs>
        <w:ind w:left="21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libri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000010"/>
    <w:multiLevelType w:val="singleLevel"/>
    <w:tmpl w:val="00000010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5" w15:restartNumberingAfterBreak="0">
    <w:nsid w:val="00EE4F4C"/>
    <w:multiLevelType w:val="multilevel"/>
    <w:tmpl w:val="CC125320"/>
    <w:styleLink w:val="WWNum32"/>
    <w:lvl w:ilvl="0">
      <w:start w:val="1"/>
      <w:numFmt w:val="decimal"/>
      <w:lvlText w:val="%1."/>
      <w:lvlJc w:val="left"/>
      <w:rPr>
        <w:rFonts w:ascii="Calibri" w:hAnsi="Calibri" w:cs="Arial"/>
        <w:b/>
        <w:color w:val="000000"/>
        <w:spacing w:val="2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rPr>
        <w:spacing w:val="2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01DE5050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732282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084F5FAB"/>
    <w:multiLevelType w:val="hybridMultilevel"/>
    <w:tmpl w:val="F21A6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8DF15E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A329ED"/>
    <w:multiLevelType w:val="hybridMultilevel"/>
    <w:tmpl w:val="5276E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1A4A7A"/>
    <w:multiLevelType w:val="hybridMultilevel"/>
    <w:tmpl w:val="6C50C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B2232A"/>
    <w:multiLevelType w:val="hybridMultilevel"/>
    <w:tmpl w:val="91BAF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D5419F"/>
    <w:multiLevelType w:val="multilevel"/>
    <w:tmpl w:val="44643566"/>
    <w:styleLink w:val="WWNum33"/>
    <w:lvl w:ilvl="0">
      <w:numFmt w:val="bullet"/>
      <w:lvlText w:val="-"/>
      <w:lvlJc w:val="left"/>
      <w:rPr>
        <w:rFonts w:ascii="Tahoma" w:hAnsi="Tahoma" w:cs="Tahoma"/>
        <w:color w:val="00000A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138B73A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13D33695"/>
    <w:multiLevelType w:val="hybridMultilevel"/>
    <w:tmpl w:val="8AFC6592"/>
    <w:lvl w:ilvl="0" w:tplc="BB70650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446074A"/>
    <w:multiLevelType w:val="multilevel"/>
    <w:tmpl w:val="B766672A"/>
    <w:styleLink w:val="WWNum37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148018CA"/>
    <w:multiLevelType w:val="hybridMultilevel"/>
    <w:tmpl w:val="75E8A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4DF69AE"/>
    <w:multiLevelType w:val="multilevel"/>
    <w:tmpl w:val="17CC3EC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1151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6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8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7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  <w:b/>
      </w:rPr>
    </w:lvl>
  </w:abstractNum>
  <w:abstractNum w:abstractNumId="29" w15:restartNumberingAfterBreak="0">
    <w:nsid w:val="15FC135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16A97DF9"/>
    <w:multiLevelType w:val="hybridMultilevel"/>
    <w:tmpl w:val="FAF2D0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89F46D5"/>
    <w:multiLevelType w:val="hybridMultilevel"/>
    <w:tmpl w:val="5852BAC4"/>
    <w:lvl w:ilvl="0" w:tplc="7384036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1A933270"/>
    <w:multiLevelType w:val="multilevel"/>
    <w:tmpl w:val="73C24A06"/>
    <w:styleLink w:val="WWNum36"/>
    <w:lvl w:ilvl="0">
      <w:start w:val="1"/>
      <w:numFmt w:val="lowerLetter"/>
      <w:lvlText w:val="%1)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1C3731B1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1EAE3814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060B92"/>
    <w:multiLevelType w:val="hybridMultilevel"/>
    <w:tmpl w:val="E0940DCE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FFFFFFFF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2442235C"/>
    <w:multiLevelType w:val="hybridMultilevel"/>
    <w:tmpl w:val="6C3E01DC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D56F43"/>
    <w:multiLevelType w:val="hybridMultilevel"/>
    <w:tmpl w:val="41CA6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C432E9"/>
    <w:multiLevelType w:val="hybridMultilevel"/>
    <w:tmpl w:val="AA2E1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2E36AF5"/>
    <w:multiLevelType w:val="hybridMultilevel"/>
    <w:tmpl w:val="75E8A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4FF5173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 w15:restartNumberingAfterBreak="0">
    <w:nsid w:val="35FD6901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368B398D"/>
    <w:multiLevelType w:val="hybridMultilevel"/>
    <w:tmpl w:val="6C50C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72966B2"/>
    <w:multiLevelType w:val="hybridMultilevel"/>
    <w:tmpl w:val="B5785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73D65A4"/>
    <w:multiLevelType w:val="hybridMultilevel"/>
    <w:tmpl w:val="3C2E2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7A040FA"/>
    <w:multiLevelType w:val="hybridMultilevel"/>
    <w:tmpl w:val="CC240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9BE6C0A"/>
    <w:multiLevelType w:val="hybridMultilevel"/>
    <w:tmpl w:val="4C48CE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F06A9C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3AC25AE7"/>
    <w:multiLevelType w:val="hybridMultilevel"/>
    <w:tmpl w:val="4EB25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3470C3"/>
    <w:multiLevelType w:val="hybridMultilevel"/>
    <w:tmpl w:val="B52E59E0"/>
    <w:lvl w:ilvl="0" w:tplc="6ECE68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C6C34DB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0861EEA"/>
    <w:multiLevelType w:val="hybridMultilevel"/>
    <w:tmpl w:val="B52E59E0"/>
    <w:lvl w:ilvl="0" w:tplc="6ECE68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2560D39"/>
    <w:multiLevelType w:val="hybridMultilevel"/>
    <w:tmpl w:val="0B58B0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2E352AB"/>
    <w:multiLevelType w:val="hybridMultilevel"/>
    <w:tmpl w:val="7F568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146CC8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6" w15:restartNumberingAfterBreak="0">
    <w:nsid w:val="452F4CD6"/>
    <w:multiLevelType w:val="multilevel"/>
    <w:tmpl w:val="BFE89FA6"/>
    <w:styleLink w:val="WWNum35"/>
    <w:lvl w:ilvl="0">
      <w:numFmt w:val="bullet"/>
      <w:lvlText w:val="-"/>
      <w:lvlJc w:val="left"/>
      <w:rPr>
        <w:rFonts w:ascii="Tahoma" w:hAnsi="Tahoma" w:cs="Tahoma"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 w15:restartNumberingAfterBreak="0">
    <w:nsid w:val="458E1606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468468D4"/>
    <w:multiLevelType w:val="hybridMultilevel"/>
    <w:tmpl w:val="C6624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C45B26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62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6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D1B18BB"/>
    <w:multiLevelType w:val="hybridMultilevel"/>
    <w:tmpl w:val="6C9E7D70"/>
    <w:lvl w:ilvl="0" w:tplc="A64E74C8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5E441BDA"/>
    <w:multiLevelType w:val="hybridMultilevel"/>
    <w:tmpl w:val="6A14F15A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6" w15:restartNumberingAfterBreak="0">
    <w:nsid w:val="67F43823"/>
    <w:multiLevelType w:val="hybridMultilevel"/>
    <w:tmpl w:val="A492F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0D7647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8" w15:restartNumberingAfterBreak="0">
    <w:nsid w:val="6A0B770A"/>
    <w:multiLevelType w:val="hybridMultilevel"/>
    <w:tmpl w:val="2902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113FC6"/>
    <w:multiLevelType w:val="hybridMultilevel"/>
    <w:tmpl w:val="BE181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B655756"/>
    <w:multiLevelType w:val="hybridMultilevel"/>
    <w:tmpl w:val="67BE7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5B3E2D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2" w15:restartNumberingAfterBreak="0">
    <w:nsid w:val="6F2D6C99"/>
    <w:multiLevelType w:val="hybridMultilevel"/>
    <w:tmpl w:val="0B6C6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EFA44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39327C2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4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5" w15:restartNumberingAfterBreak="0">
    <w:nsid w:val="753C4640"/>
    <w:multiLevelType w:val="hybridMultilevel"/>
    <w:tmpl w:val="B5785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5A20C48"/>
    <w:multiLevelType w:val="multilevel"/>
    <w:tmpl w:val="581C7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76CD73B3"/>
    <w:multiLevelType w:val="hybridMultilevel"/>
    <w:tmpl w:val="E9D67E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7957389"/>
    <w:multiLevelType w:val="hybridMultilevel"/>
    <w:tmpl w:val="D0668524"/>
    <w:lvl w:ilvl="0" w:tplc="298E92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5D5DB2"/>
    <w:multiLevelType w:val="multilevel"/>
    <w:tmpl w:val="6A720AC6"/>
    <w:styleLink w:val="WWNum34"/>
    <w:lvl w:ilvl="0">
      <w:numFmt w:val="bullet"/>
      <w:lvlText w:val="-"/>
      <w:lvlJc w:val="left"/>
      <w:rPr>
        <w:rFonts w:ascii="Tahoma" w:hAnsi="Tahoma" w:cs="Tahoma"/>
        <w:color w:val="00000A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 w15:restartNumberingAfterBreak="0">
    <w:nsid w:val="7BA70466"/>
    <w:multiLevelType w:val="hybridMultilevel"/>
    <w:tmpl w:val="F90E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AE0F7E"/>
    <w:multiLevelType w:val="hybridMultilevel"/>
    <w:tmpl w:val="44C6EBB8"/>
    <w:lvl w:ilvl="0" w:tplc="A5B8156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F120C7"/>
    <w:multiLevelType w:val="hybridMultilevel"/>
    <w:tmpl w:val="669E2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CDB2C19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4" w15:restartNumberingAfterBreak="0">
    <w:nsid w:val="7F151075"/>
    <w:multiLevelType w:val="hybridMultilevel"/>
    <w:tmpl w:val="AA2E1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8"/>
  </w:num>
  <w:num w:numId="6">
    <w:abstractNumId w:val="62"/>
  </w:num>
  <w:num w:numId="7">
    <w:abstractNumId w:val="74"/>
  </w:num>
  <w:num w:numId="8">
    <w:abstractNumId w:val="61"/>
  </w:num>
  <w:num w:numId="9">
    <w:abstractNumId w:val="5"/>
  </w:num>
  <w:num w:numId="10">
    <w:abstractNumId w:val="53"/>
  </w:num>
  <w:num w:numId="11">
    <w:abstractNumId w:val="17"/>
  </w:num>
  <w:num w:numId="12">
    <w:abstractNumId w:val="59"/>
  </w:num>
  <w:num w:numId="13">
    <w:abstractNumId w:val="51"/>
  </w:num>
  <w:num w:numId="14">
    <w:abstractNumId w:val="63"/>
  </w:num>
  <w:num w:numId="15">
    <w:abstractNumId w:val="36"/>
  </w:num>
  <w:num w:numId="16">
    <w:abstractNumId w:val="49"/>
  </w:num>
  <w:num w:numId="17">
    <w:abstractNumId w:val="76"/>
  </w:num>
  <w:num w:numId="18">
    <w:abstractNumId w:val="20"/>
  </w:num>
  <w:num w:numId="19">
    <w:abstractNumId w:val="21"/>
  </w:num>
  <w:num w:numId="20">
    <w:abstractNumId w:val="81"/>
  </w:num>
  <w:num w:numId="21">
    <w:abstractNumId w:val="64"/>
  </w:num>
  <w:num w:numId="22">
    <w:abstractNumId w:val="42"/>
  </w:num>
  <w:num w:numId="23">
    <w:abstractNumId w:val="54"/>
  </w:num>
  <w:num w:numId="24">
    <w:abstractNumId w:val="72"/>
  </w:num>
  <w:num w:numId="25">
    <w:abstractNumId w:val="45"/>
  </w:num>
  <w:num w:numId="26">
    <w:abstractNumId w:val="27"/>
  </w:num>
  <w:num w:numId="27">
    <w:abstractNumId w:val="39"/>
  </w:num>
  <w:num w:numId="28">
    <w:abstractNumId w:val="37"/>
  </w:num>
  <w:num w:numId="29">
    <w:abstractNumId w:val="68"/>
  </w:num>
  <w:num w:numId="30">
    <w:abstractNumId w:val="66"/>
  </w:num>
  <w:num w:numId="31">
    <w:abstractNumId w:val="75"/>
  </w:num>
  <w:num w:numId="32">
    <w:abstractNumId w:val="43"/>
  </w:num>
  <w:num w:numId="33">
    <w:abstractNumId w:val="60"/>
  </w:num>
  <w:num w:numId="34">
    <w:abstractNumId w:val="19"/>
  </w:num>
  <w:num w:numId="35">
    <w:abstractNumId w:val="31"/>
  </w:num>
  <w:num w:numId="36">
    <w:abstractNumId w:val="67"/>
  </w:num>
  <w:num w:numId="37">
    <w:abstractNumId w:val="44"/>
  </w:num>
  <w:num w:numId="38">
    <w:abstractNumId w:val="28"/>
  </w:num>
  <w:num w:numId="39">
    <w:abstractNumId w:val="65"/>
  </w:num>
  <w:num w:numId="40">
    <w:abstractNumId w:val="69"/>
  </w:num>
  <w:num w:numId="41">
    <w:abstractNumId w:val="82"/>
  </w:num>
  <w:num w:numId="42">
    <w:abstractNumId w:val="40"/>
  </w:num>
  <w:num w:numId="43">
    <w:abstractNumId w:val="50"/>
  </w:num>
  <w:num w:numId="44">
    <w:abstractNumId w:val="38"/>
  </w:num>
  <w:num w:numId="45">
    <w:abstractNumId w:val="34"/>
  </w:num>
  <w:num w:numId="46">
    <w:abstractNumId w:val="16"/>
  </w:num>
  <w:num w:numId="47">
    <w:abstractNumId w:val="57"/>
  </w:num>
  <w:num w:numId="48">
    <w:abstractNumId w:val="22"/>
  </w:num>
  <w:num w:numId="49">
    <w:abstractNumId w:val="30"/>
  </w:num>
  <w:num w:numId="50">
    <w:abstractNumId w:val="84"/>
  </w:num>
  <w:num w:numId="51">
    <w:abstractNumId w:val="78"/>
  </w:num>
  <w:num w:numId="52">
    <w:abstractNumId w:val="41"/>
  </w:num>
  <w:num w:numId="53">
    <w:abstractNumId w:val="33"/>
  </w:num>
  <w:num w:numId="54">
    <w:abstractNumId w:val="47"/>
  </w:num>
  <w:num w:numId="55">
    <w:abstractNumId w:val="80"/>
  </w:num>
  <w:num w:numId="56">
    <w:abstractNumId w:val="52"/>
  </w:num>
  <w:num w:numId="57">
    <w:abstractNumId w:val="15"/>
  </w:num>
  <w:num w:numId="58">
    <w:abstractNumId w:val="23"/>
  </w:num>
  <w:num w:numId="59">
    <w:abstractNumId w:val="79"/>
  </w:num>
  <w:num w:numId="60">
    <w:abstractNumId w:val="56"/>
  </w:num>
  <w:num w:numId="61">
    <w:abstractNumId w:val="32"/>
  </w:num>
  <w:num w:numId="62">
    <w:abstractNumId w:val="26"/>
  </w:num>
  <w:num w:numId="63">
    <w:abstractNumId w:val="77"/>
  </w:num>
  <w:num w:numId="64">
    <w:abstractNumId w:val="46"/>
  </w:num>
  <w:num w:numId="65">
    <w:abstractNumId w:val="25"/>
  </w:num>
  <w:num w:numId="66">
    <w:abstractNumId w:val="18"/>
  </w:num>
  <w:num w:numId="67">
    <w:abstractNumId w:val="8"/>
  </w:num>
  <w:num w:numId="68">
    <w:abstractNumId w:val="9"/>
  </w:num>
  <w:num w:numId="69">
    <w:abstractNumId w:val="14"/>
  </w:num>
  <w:num w:numId="70">
    <w:abstractNumId w:val="29"/>
  </w:num>
  <w:num w:numId="71">
    <w:abstractNumId w:val="24"/>
  </w:num>
  <w:num w:numId="72">
    <w:abstractNumId w:val="83"/>
  </w:num>
  <w:num w:numId="73">
    <w:abstractNumId w:val="55"/>
  </w:num>
  <w:num w:numId="74">
    <w:abstractNumId w:val="35"/>
  </w:num>
  <w:num w:numId="75">
    <w:abstractNumId w:val="73"/>
  </w:num>
  <w:num w:numId="76">
    <w:abstractNumId w:val="71"/>
  </w:num>
  <w:num w:numId="77">
    <w:abstractNumId w:val="48"/>
  </w:num>
  <w:num w:numId="78">
    <w:abstractNumId w:val="7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0E"/>
    <w:rsid w:val="00002415"/>
    <w:rsid w:val="00005A2D"/>
    <w:rsid w:val="00012E36"/>
    <w:rsid w:val="000133E8"/>
    <w:rsid w:val="00014080"/>
    <w:rsid w:val="00014DC2"/>
    <w:rsid w:val="000225FD"/>
    <w:rsid w:val="000251B5"/>
    <w:rsid w:val="00032A7A"/>
    <w:rsid w:val="00034689"/>
    <w:rsid w:val="00034DB7"/>
    <w:rsid w:val="00035A7F"/>
    <w:rsid w:val="00041DBE"/>
    <w:rsid w:val="00043F76"/>
    <w:rsid w:val="00045978"/>
    <w:rsid w:val="00050A80"/>
    <w:rsid w:val="00065131"/>
    <w:rsid w:val="00066F3C"/>
    <w:rsid w:val="00071CD3"/>
    <w:rsid w:val="00073175"/>
    <w:rsid w:val="00073646"/>
    <w:rsid w:val="000843AB"/>
    <w:rsid w:val="00090586"/>
    <w:rsid w:val="0009333D"/>
    <w:rsid w:val="00094D75"/>
    <w:rsid w:val="0009681E"/>
    <w:rsid w:val="000A1C48"/>
    <w:rsid w:val="000A512C"/>
    <w:rsid w:val="000A730E"/>
    <w:rsid w:val="000B12E0"/>
    <w:rsid w:val="000B5022"/>
    <w:rsid w:val="000B5AB7"/>
    <w:rsid w:val="000B641E"/>
    <w:rsid w:val="000C1A1A"/>
    <w:rsid w:val="000C337A"/>
    <w:rsid w:val="000C610C"/>
    <w:rsid w:val="000C6D9F"/>
    <w:rsid w:val="000D0C6E"/>
    <w:rsid w:val="000D5CBE"/>
    <w:rsid w:val="000D6BB4"/>
    <w:rsid w:val="000E754D"/>
    <w:rsid w:val="000F1114"/>
    <w:rsid w:val="000F6764"/>
    <w:rsid w:val="000F6C71"/>
    <w:rsid w:val="000F6FD6"/>
    <w:rsid w:val="00103B86"/>
    <w:rsid w:val="00104544"/>
    <w:rsid w:val="001072CE"/>
    <w:rsid w:val="00113F5C"/>
    <w:rsid w:val="00121948"/>
    <w:rsid w:val="00123076"/>
    <w:rsid w:val="00124290"/>
    <w:rsid w:val="0012523C"/>
    <w:rsid w:val="00135A5E"/>
    <w:rsid w:val="00141B49"/>
    <w:rsid w:val="00141B5E"/>
    <w:rsid w:val="00142480"/>
    <w:rsid w:val="00144F42"/>
    <w:rsid w:val="0014571B"/>
    <w:rsid w:val="0014650F"/>
    <w:rsid w:val="00146967"/>
    <w:rsid w:val="00151AA6"/>
    <w:rsid w:val="00155319"/>
    <w:rsid w:val="00155F73"/>
    <w:rsid w:val="001560E6"/>
    <w:rsid w:val="00157439"/>
    <w:rsid w:val="0016451A"/>
    <w:rsid w:val="001712B1"/>
    <w:rsid w:val="00174075"/>
    <w:rsid w:val="00175261"/>
    <w:rsid w:val="00182822"/>
    <w:rsid w:val="00184019"/>
    <w:rsid w:val="001859C3"/>
    <w:rsid w:val="001900A3"/>
    <w:rsid w:val="0019362A"/>
    <w:rsid w:val="00193B6C"/>
    <w:rsid w:val="0019488F"/>
    <w:rsid w:val="0019706E"/>
    <w:rsid w:val="0019753F"/>
    <w:rsid w:val="001A0320"/>
    <w:rsid w:val="001A5C15"/>
    <w:rsid w:val="001A6820"/>
    <w:rsid w:val="001A683B"/>
    <w:rsid w:val="001A6BE3"/>
    <w:rsid w:val="001B3A5A"/>
    <w:rsid w:val="001B41ED"/>
    <w:rsid w:val="001B6D1E"/>
    <w:rsid w:val="001C026D"/>
    <w:rsid w:val="001C11EC"/>
    <w:rsid w:val="001C3036"/>
    <w:rsid w:val="001C6889"/>
    <w:rsid w:val="001C6EB6"/>
    <w:rsid w:val="001C7229"/>
    <w:rsid w:val="001D7FB7"/>
    <w:rsid w:val="001E4287"/>
    <w:rsid w:val="001F3F56"/>
    <w:rsid w:val="001F719B"/>
    <w:rsid w:val="00200EC9"/>
    <w:rsid w:val="00206920"/>
    <w:rsid w:val="00212FCD"/>
    <w:rsid w:val="002172EF"/>
    <w:rsid w:val="002215D1"/>
    <w:rsid w:val="00223BDD"/>
    <w:rsid w:val="00223D43"/>
    <w:rsid w:val="00230734"/>
    <w:rsid w:val="00231396"/>
    <w:rsid w:val="00231D7B"/>
    <w:rsid w:val="00233DB6"/>
    <w:rsid w:val="00247B37"/>
    <w:rsid w:val="00250810"/>
    <w:rsid w:val="00253CBB"/>
    <w:rsid w:val="002544CB"/>
    <w:rsid w:val="0025690A"/>
    <w:rsid w:val="00256A3E"/>
    <w:rsid w:val="0026045B"/>
    <w:rsid w:val="00263D42"/>
    <w:rsid w:val="002748FC"/>
    <w:rsid w:val="00275E17"/>
    <w:rsid w:val="00282C9C"/>
    <w:rsid w:val="00283EB5"/>
    <w:rsid w:val="00284368"/>
    <w:rsid w:val="00286750"/>
    <w:rsid w:val="00287BA0"/>
    <w:rsid w:val="00292897"/>
    <w:rsid w:val="0029598A"/>
    <w:rsid w:val="002A24EA"/>
    <w:rsid w:val="002B0DD6"/>
    <w:rsid w:val="002B1A4F"/>
    <w:rsid w:val="002C1C61"/>
    <w:rsid w:val="002C6F0E"/>
    <w:rsid w:val="002D4204"/>
    <w:rsid w:val="002D7265"/>
    <w:rsid w:val="002E13C7"/>
    <w:rsid w:val="002E6B61"/>
    <w:rsid w:val="002E71FD"/>
    <w:rsid w:val="002E7692"/>
    <w:rsid w:val="002F64CF"/>
    <w:rsid w:val="002F6D21"/>
    <w:rsid w:val="002F7469"/>
    <w:rsid w:val="0030015D"/>
    <w:rsid w:val="00303401"/>
    <w:rsid w:val="0030525F"/>
    <w:rsid w:val="00307BEA"/>
    <w:rsid w:val="0031214D"/>
    <w:rsid w:val="00320219"/>
    <w:rsid w:val="00321B01"/>
    <w:rsid w:val="00323AC0"/>
    <w:rsid w:val="00324329"/>
    <w:rsid w:val="00324892"/>
    <w:rsid w:val="00326F49"/>
    <w:rsid w:val="003274FD"/>
    <w:rsid w:val="00327F8B"/>
    <w:rsid w:val="00327FD7"/>
    <w:rsid w:val="00332630"/>
    <w:rsid w:val="00335E15"/>
    <w:rsid w:val="00336093"/>
    <w:rsid w:val="00337227"/>
    <w:rsid w:val="00342D13"/>
    <w:rsid w:val="00347285"/>
    <w:rsid w:val="003509E1"/>
    <w:rsid w:val="003536AB"/>
    <w:rsid w:val="00353D8D"/>
    <w:rsid w:val="003621D2"/>
    <w:rsid w:val="00362D9D"/>
    <w:rsid w:val="0036420F"/>
    <w:rsid w:val="003645C3"/>
    <w:rsid w:val="00364A90"/>
    <w:rsid w:val="003653B4"/>
    <w:rsid w:val="003661A5"/>
    <w:rsid w:val="003673CD"/>
    <w:rsid w:val="00373998"/>
    <w:rsid w:val="003770EA"/>
    <w:rsid w:val="003828A1"/>
    <w:rsid w:val="00384AC5"/>
    <w:rsid w:val="00391656"/>
    <w:rsid w:val="0039390F"/>
    <w:rsid w:val="003978BB"/>
    <w:rsid w:val="003A2A6B"/>
    <w:rsid w:val="003B0409"/>
    <w:rsid w:val="003B7424"/>
    <w:rsid w:val="003C0056"/>
    <w:rsid w:val="003C0F51"/>
    <w:rsid w:val="003C3AE0"/>
    <w:rsid w:val="003D43AB"/>
    <w:rsid w:val="003D53FB"/>
    <w:rsid w:val="003E55DA"/>
    <w:rsid w:val="003E7785"/>
    <w:rsid w:val="003F064F"/>
    <w:rsid w:val="003F532B"/>
    <w:rsid w:val="003F6333"/>
    <w:rsid w:val="003F71D5"/>
    <w:rsid w:val="00400FDD"/>
    <w:rsid w:val="00401FA6"/>
    <w:rsid w:val="00402FE7"/>
    <w:rsid w:val="00407A96"/>
    <w:rsid w:val="00411945"/>
    <w:rsid w:val="00411EEA"/>
    <w:rsid w:val="004223D8"/>
    <w:rsid w:val="0042506C"/>
    <w:rsid w:val="00427769"/>
    <w:rsid w:val="004278A8"/>
    <w:rsid w:val="004327F3"/>
    <w:rsid w:val="00432D84"/>
    <w:rsid w:val="00433A4E"/>
    <w:rsid w:val="00433F2C"/>
    <w:rsid w:val="00437624"/>
    <w:rsid w:val="004451B5"/>
    <w:rsid w:val="0044536F"/>
    <w:rsid w:val="004516A3"/>
    <w:rsid w:val="00451C0A"/>
    <w:rsid w:val="00451E23"/>
    <w:rsid w:val="0045553C"/>
    <w:rsid w:val="004565E0"/>
    <w:rsid w:val="0046220B"/>
    <w:rsid w:val="00462542"/>
    <w:rsid w:val="00467868"/>
    <w:rsid w:val="00471199"/>
    <w:rsid w:val="00471914"/>
    <w:rsid w:val="0047206E"/>
    <w:rsid w:val="004755FA"/>
    <w:rsid w:val="00476BB9"/>
    <w:rsid w:val="0048397B"/>
    <w:rsid w:val="00485551"/>
    <w:rsid w:val="004918C6"/>
    <w:rsid w:val="0049340A"/>
    <w:rsid w:val="00494A3D"/>
    <w:rsid w:val="00494D96"/>
    <w:rsid w:val="004A07EB"/>
    <w:rsid w:val="004A2666"/>
    <w:rsid w:val="004A51FB"/>
    <w:rsid w:val="004A57D3"/>
    <w:rsid w:val="004A7D16"/>
    <w:rsid w:val="004B02D6"/>
    <w:rsid w:val="004B1C70"/>
    <w:rsid w:val="004B20D3"/>
    <w:rsid w:val="004B2C57"/>
    <w:rsid w:val="004B4652"/>
    <w:rsid w:val="004B469F"/>
    <w:rsid w:val="004C105C"/>
    <w:rsid w:val="004C2793"/>
    <w:rsid w:val="004C55C0"/>
    <w:rsid w:val="004C58F9"/>
    <w:rsid w:val="004C6F77"/>
    <w:rsid w:val="004D0677"/>
    <w:rsid w:val="004D59A1"/>
    <w:rsid w:val="004E0408"/>
    <w:rsid w:val="004E2FA7"/>
    <w:rsid w:val="004F063B"/>
    <w:rsid w:val="004F0EF9"/>
    <w:rsid w:val="00501626"/>
    <w:rsid w:val="005064BA"/>
    <w:rsid w:val="0051308B"/>
    <w:rsid w:val="00515F94"/>
    <w:rsid w:val="005240EC"/>
    <w:rsid w:val="00524F38"/>
    <w:rsid w:val="0052614C"/>
    <w:rsid w:val="005273B0"/>
    <w:rsid w:val="00535795"/>
    <w:rsid w:val="00535DBD"/>
    <w:rsid w:val="0053676E"/>
    <w:rsid w:val="00540B6A"/>
    <w:rsid w:val="00540FE9"/>
    <w:rsid w:val="00541D34"/>
    <w:rsid w:val="0054332D"/>
    <w:rsid w:val="005433DB"/>
    <w:rsid w:val="0054368F"/>
    <w:rsid w:val="00545C7A"/>
    <w:rsid w:val="005507E3"/>
    <w:rsid w:val="0055762D"/>
    <w:rsid w:val="00561C6B"/>
    <w:rsid w:val="005667FB"/>
    <w:rsid w:val="00566F25"/>
    <w:rsid w:val="0058231D"/>
    <w:rsid w:val="005823DE"/>
    <w:rsid w:val="0058697A"/>
    <w:rsid w:val="0058791A"/>
    <w:rsid w:val="0059029B"/>
    <w:rsid w:val="00593612"/>
    <w:rsid w:val="00595B65"/>
    <w:rsid w:val="005A0376"/>
    <w:rsid w:val="005A0A8E"/>
    <w:rsid w:val="005A1914"/>
    <w:rsid w:val="005A3136"/>
    <w:rsid w:val="005A3237"/>
    <w:rsid w:val="005A3814"/>
    <w:rsid w:val="005A7160"/>
    <w:rsid w:val="005B478A"/>
    <w:rsid w:val="005B6082"/>
    <w:rsid w:val="005B705B"/>
    <w:rsid w:val="005E0137"/>
    <w:rsid w:val="005E13C8"/>
    <w:rsid w:val="005E17D2"/>
    <w:rsid w:val="005E1F5E"/>
    <w:rsid w:val="005E3010"/>
    <w:rsid w:val="005E301E"/>
    <w:rsid w:val="005E307A"/>
    <w:rsid w:val="005E38F1"/>
    <w:rsid w:val="005E676D"/>
    <w:rsid w:val="005E676E"/>
    <w:rsid w:val="005E693B"/>
    <w:rsid w:val="005E7B19"/>
    <w:rsid w:val="005E7CB7"/>
    <w:rsid w:val="005F3644"/>
    <w:rsid w:val="005F55C7"/>
    <w:rsid w:val="00604063"/>
    <w:rsid w:val="0060436B"/>
    <w:rsid w:val="00611C9C"/>
    <w:rsid w:val="006143FF"/>
    <w:rsid w:val="00614F0F"/>
    <w:rsid w:val="006173F7"/>
    <w:rsid w:val="00620389"/>
    <w:rsid w:val="006242CB"/>
    <w:rsid w:val="0062723F"/>
    <w:rsid w:val="00631A0B"/>
    <w:rsid w:val="00636222"/>
    <w:rsid w:val="00643601"/>
    <w:rsid w:val="00646860"/>
    <w:rsid w:val="00651DC0"/>
    <w:rsid w:val="0065323B"/>
    <w:rsid w:val="00654DE5"/>
    <w:rsid w:val="00660D12"/>
    <w:rsid w:val="00661000"/>
    <w:rsid w:val="00661889"/>
    <w:rsid w:val="00664CF9"/>
    <w:rsid w:val="00667778"/>
    <w:rsid w:val="00667D7C"/>
    <w:rsid w:val="00667EF2"/>
    <w:rsid w:val="00671899"/>
    <w:rsid w:val="00673468"/>
    <w:rsid w:val="00673B29"/>
    <w:rsid w:val="006811C1"/>
    <w:rsid w:val="006929F5"/>
    <w:rsid w:val="00695433"/>
    <w:rsid w:val="006A19F1"/>
    <w:rsid w:val="006A4D1F"/>
    <w:rsid w:val="006A611C"/>
    <w:rsid w:val="006A6CBB"/>
    <w:rsid w:val="006A7194"/>
    <w:rsid w:val="006A7A27"/>
    <w:rsid w:val="006B07EF"/>
    <w:rsid w:val="006B1BA0"/>
    <w:rsid w:val="006B2E62"/>
    <w:rsid w:val="006B4599"/>
    <w:rsid w:val="006C37EB"/>
    <w:rsid w:val="006C3E7A"/>
    <w:rsid w:val="006C5D2C"/>
    <w:rsid w:val="006C6CE5"/>
    <w:rsid w:val="006C72B9"/>
    <w:rsid w:val="006C793F"/>
    <w:rsid w:val="006D3680"/>
    <w:rsid w:val="006D71FE"/>
    <w:rsid w:val="006E0762"/>
    <w:rsid w:val="006E4902"/>
    <w:rsid w:val="006E5696"/>
    <w:rsid w:val="006F1FC1"/>
    <w:rsid w:val="006F2FB5"/>
    <w:rsid w:val="006F6D44"/>
    <w:rsid w:val="00701115"/>
    <w:rsid w:val="00715BF6"/>
    <w:rsid w:val="0071632E"/>
    <w:rsid w:val="0071710A"/>
    <w:rsid w:val="00721C13"/>
    <w:rsid w:val="00723109"/>
    <w:rsid w:val="007318D2"/>
    <w:rsid w:val="00732FD7"/>
    <w:rsid w:val="0073530A"/>
    <w:rsid w:val="00736F7D"/>
    <w:rsid w:val="0073787D"/>
    <w:rsid w:val="007405CE"/>
    <w:rsid w:val="007446AD"/>
    <w:rsid w:val="00747F62"/>
    <w:rsid w:val="00751BC9"/>
    <w:rsid w:val="00756163"/>
    <w:rsid w:val="00760AC9"/>
    <w:rsid w:val="00763114"/>
    <w:rsid w:val="007676F6"/>
    <w:rsid w:val="0077223B"/>
    <w:rsid w:val="00776C39"/>
    <w:rsid w:val="0078107A"/>
    <w:rsid w:val="007863DC"/>
    <w:rsid w:val="007876FA"/>
    <w:rsid w:val="0079471C"/>
    <w:rsid w:val="007951F2"/>
    <w:rsid w:val="0079764A"/>
    <w:rsid w:val="007A24F3"/>
    <w:rsid w:val="007A428A"/>
    <w:rsid w:val="007A631F"/>
    <w:rsid w:val="007A6BC0"/>
    <w:rsid w:val="007B3AF7"/>
    <w:rsid w:val="007B6810"/>
    <w:rsid w:val="007C3642"/>
    <w:rsid w:val="007D6552"/>
    <w:rsid w:val="007D69BE"/>
    <w:rsid w:val="007E37BD"/>
    <w:rsid w:val="007F0D4A"/>
    <w:rsid w:val="007F4AD6"/>
    <w:rsid w:val="007F4D6F"/>
    <w:rsid w:val="007F7F2A"/>
    <w:rsid w:val="00800B67"/>
    <w:rsid w:val="00802688"/>
    <w:rsid w:val="00807906"/>
    <w:rsid w:val="00811842"/>
    <w:rsid w:val="00820C30"/>
    <w:rsid w:val="00832CDC"/>
    <w:rsid w:val="00834695"/>
    <w:rsid w:val="0083572E"/>
    <w:rsid w:val="00836597"/>
    <w:rsid w:val="00836955"/>
    <w:rsid w:val="00840E4A"/>
    <w:rsid w:val="00842DF8"/>
    <w:rsid w:val="008463FB"/>
    <w:rsid w:val="00846CA5"/>
    <w:rsid w:val="00847AE4"/>
    <w:rsid w:val="00851814"/>
    <w:rsid w:val="00853325"/>
    <w:rsid w:val="00853BA4"/>
    <w:rsid w:val="00860C8F"/>
    <w:rsid w:val="00866765"/>
    <w:rsid w:val="00872142"/>
    <w:rsid w:val="008737CA"/>
    <w:rsid w:val="00875C5D"/>
    <w:rsid w:val="0087734D"/>
    <w:rsid w:val="00891FD5"/>
    <w:rsid w:val="0089481F"/>
    <w:rsid w:val="00895B6B"/>
    <w:rsid w:val="00895D00"/>
    <w:rsid w:val="008A2296"/>
    <w:rsid w:val="008A586E"/>
    <w:rsid w:val="008A7438"/>
    <w:rsid w:val="008A7608"/>
    <w:rsid w:val="008B0EA4"/>
    <w:rsid w:val="008B1A15"/>
    <w:rsid w:val="008B29BB"/>
    <w:rsid w:val="008B2F96"/>
    <w:rsid w:val="008B33CC"/>
    <w:rsid w:val="008B76B4"/>
    <w:rsid w:val="008C048E"/>
    <w:rsid w:val="008C5015"/>
    <w:rsid w:val="008C5E96"/>
    <w:rsid w:val="008D0457"/>
    <w:rsid w:val="008D3F2E"/>
    <w:rsid w:val="008D4635"/>
    <w:rsid w:val="008D4802"/>
    <w:rsid w:val="008D6F87"/>
    <w:rsid w:val="008E1384"/>
    <w:rsid w:val="008E3FFA"/>
    <w:rsid w:val="008E4D75"/>
    <w:rsid w:val="008E58BB"/>
    <w:rsid w:val="008E5B26"/>
    <w:rsid w:val="008F1AFD"/>
    <w:rsid w:val="008F2372"/>
    <w:rsid w:val="008F4B65"/>
    <w:rsid w:val="00900D38"/>
    <w:rsid w:val="00900DDB"/>
    <w:rsid w:val="00901758"/>
    <w:rsid w:val="00901F81"/>
    <w:rsid w:val="00902D40"/>
    <w:rsid w:val="00903534"/>
    <w:rsid w:val="009052D5"/>
    <w:rsid w:val="00911043"/>
    <w:rsid w:val="00915620"/>
    <w:rsid w:val="00915C35"/>
    <w:rsid w:val="0092083C"/>
    <w:rsid w:val="00921A21"/>
    <w:rsid w:val="00922A17"/>
    <w:rsid w:val="00930234"/>
    <w:rsid w:val="00930BAF"/>
    <w:rsid w:val="00940F9C"/>
    <w:rsid w:val="00950EA2"/>
    <w:rsid w:val="00952563"/>
    <w:rsid w:val="009525C9"/>
    <w:rsid w:val="00955DC2"/>
    <w:rsid w:val="00956C5C"/>
    <w:rsid w:val="00966E4F"/>
    <w:rsid w:val="00974410"/>
    <w:rsid w:val="00976764"/>
    <w:rsid w:val="00980067"/>
    <w:rsid w:val="00980651"/>
    <w:rsid w:val="0098124F"/>
    <w:rsid w:val="00981CD9"/>
    <w:rsid w:val="009830CD"/>
    <w:rsid w:val="00983B49"/>
    <w:rsid w:val="009841AB"/>
    <w:rsid w:val="00984698"/>
    <w:rsid w:val="009906A3"/>
    <w:rsid w:val="00991C02"/>
    <w:rsid w:val="00993A1B"/>
    <w:rsid w:val="00994659"/>
    <w:rsid w:val="009A0247"/>
    <w:rsid w:val="009A05B4"/>
    <w:rsid w:val="009A2F8C"/>
    <w:rsid w:val="009A3542"/>
    <w:rsid w:val="009A4C5F"/>
    <w:rsid w:val="009A53CD"/>
    <w:rsid w:val="009A5B59"/>
    <w:rsid w:val="009A7DC1"/>
    <w:rsid w:val="009B157A"/>
    <w:rsid w:val="009B47AE"/>
    <w:rsid w:val="009C16E8"/>
    <w:rsid w:val="009C3C42"/>
    <w:rsid w:val="009C3F8D"/>
    <w:rsid w:val="009C73BC"/>
    <w:rsid w:val="009C7B5A"/>
    <w:rsid w:val="009D1DC6"/>
    <w:rsid w:val="009D4312"/>
    <w:rsid w:val="009D5939"/>
    <w:rsid w:val="009E2CEB"/>
    <w:rsid w:val="009F0A5B"/>
    <w:rsid w:val="009F0E0C"/>
    <w:rsid w:val="009F2330"/>
    <w:rsid w:val="009F535C"/>
    <w:rsid w:val="009F5D29"/>
    <w:rsid w:val="009F75A3"/>
    <w:rsid w:val="00A02365"/>
    <w:rsid w:val="00A02F58"/>
    <w:rsid w:val="00A055BD"/>
    <w:rsid w:val="00A075DC"/>
    <w:rsid w:val="00A10ADB"/>
    <w:rsid w:val="00A10AED"/>
    <w:rsid w:val="00A11CEE"/>
    <w:rsid w:val="00A11F04"/>
    <w:rsid w:val="00A1743F"/>
    <w:rsid w:val="00A1751D"/>
    <w:rsid w:val="00A234A4"/>
    <w:rsid w:val="00A235F6"/>
    <w:rsid w:val="00A24BD3"/>
    <w:rsid w:val="00A257D2"/>
    <w:rsid w:val="00A3138F"/>
    <w:rsid w:val="00A3467D"/>
    <w:rsid w:val="00A44CF4"/>
    <w:rsid w:val="00A51002"/>
    <w:rsid w:val="00A61577"/>
    <w:rsid w:val="00A631B2"/>
    <w:rsid w:val="00A65E56"/>
    <w:rsid w:val="00A71EE9"/>
    <w:rsid w:val="00A818AB"/>
    <w:rsid w:val="00A81B6D"/>
    <w:rsid w:val="00A865CC"/>
    <w:rsid w:val="00A91D10"/>
    <w:rsid w:val="00A92410"/>
    <w:rsid w:val="00AA0ED5"/>
    <w:rsid w:val="00AA59C2"/>
    <w:rsid w:val="00AB0679"/>
    <w:rsid w:val="00AB7A90"/>
    <w:rsid w:val="00AC4C07"/>
    <w:rsid w:val="00AD0DA3"/>
    <w:rsid w:val="00AD28D2"/>
    <w:rsid w:val="00AD45FB"/>
    <w:rsid w:val="00AD6582"/>
    <w:rsid w:val="00AE0334"/>
    <w:rsid w:val="00AE4A1C"/>
    <w:rsid w:val="00AE4E34"/>
    <w:rsid w:val="00AE6454"/>
    <w:rsid w:val="00AE6A45"/>
    <w:rsid w:val="00AF240D"/>
    <w:rsid w:val="00AF4C27"/>
    <w:rsid w:val="00AF5235"/>
    <w:rsid w:val="00B0062E"/>
    <w:rsid w:val="00B00A51"/>
    <w:rsid w:val="00B049C9"/>
    <w:rsid w:val="00B05B8E"/>
    <w:rsid w:val="00B16464"/>
    <w:rsid w:val="00B17141"/>
    <w:rsid w:val="00B21C3A"/>
    <w:rsid w:val="00B23F1E"/>
    <w:rsid w:val="00B24C52"/>
    <w:rsid w:val="00B3643E"/>
    <w:rsid w:val="00B36AB8"/>
    <w:rsid w:val="00B401C9"/>
    <w:rsid w:val="00B409A3"/>
    <w:rsid w:val="00B41DF7"/>
    <w:rsid w:val="00B4335E"/>
    <w:rsid w:val="00B4758D"/>
    <w:rsid w:val="00B53E59"/>
    <w:rsid w:val="00B709EB"/>
    <w:rsid w:val="00B7200D"/>
    <w:rsid w:val="00B73B24"/>
    <w:rsid w:val="00B80396"/>
    <w:rsid w:val="00B806FC"/>
    <w:rsid w:val="00B832F0"/>
    <w:rsid w:val="00B835D5"/>
    <w:rsid w:val="00B861FE"/>
    <w:rsid w:val="00B91536"/>
    <w:rsid w:val="00B94466"/>
    <w:rsid w:val="00B96331"/>
    <w:rsid w:val="00B96BDB"/>
    <w:rsid w:val="00BA31C5"/>
    <w:rsid w:val="00BA5848"/>
    <w:rsid w:val="00BB2801"/>
    <w:rsid w:val="00BB65BF"/>
    <w:rsid w:val="00BB6DF1"/>
    <w:rsid w:val="00BC0F98"/>
    <w:rsid w:val="00BD084A"/>
    <w:rsid w:val="00BD33D2"/>
    <w:rsid w:val="00BD5D12"/>
    <w:rsid w:val="00BD773D"/>
    <w:rsid w:val="00BD790C"/>
    <w:rsid w:val="00BE2ADB"/>
    <w:rsid w:val="00BF6AA7"/>
    <w:rsid w:val="00BF75B4"/>
    <w:rsid w:val="00C03B1E"/>
    <w:rsid w:val="00C05166"/>
    <w:rsid w:val="00C101DD"/>
    <w:rsid w:val="00C132AC"/>
    <w:rsid w:val="00C138A0"/>
    <w:rsid w:val="00C13D19"/>
    <w:rsid w:val="00C20A16"/>
    <w:rsid w:val="00C334E7"/>
    <w:rsid w:val="00C41536"/>
    <w:rsid w:val="00C44402"/>
    <w:rsid w:val="00C44DDC"/>
    <w:rsid w:val="00C459E5"/>
    <w:rsid w:val="00C466CF"/>
    <w:rsid w:val="00C511E9"/>
    <w:rsid w:val="00C552A4"/>
    <w:rsid w:val="00C5650A"/>
    <w:rsid w:val="00C61CAD"/>
    <w:rsid w:val="00C64416"/>
    <w:rsid w:val="00C6451D"/>
    <w:rsid w:val="00C664F4"/>
    <w:rsid w:val="00C73A46"/>
    <w:rsid w:val="00C73B65"/>
    <w:rsid w:val="00C75A8B"/>
    <w:rsid w:val="00C777CE"/>
    <w:rsid w:val="00C77D92"/>
    <w:rsid w:val="00C80F9D"/>
    <w:rsid w:val="00C81DAA"/>
    <w:rsid w:val="00C92A21"/>
    <w:rsid w:val="00C93FDA"/>
    <w:rsid w:val="00CA5AF1"/>
    <w:rsid w:val="00CA611A"/>
    <w:rsid w:val="00CB20AB"/>
    <w:rsid w:val="00CB2289"/>
    <w:rsid w:val="00CB2C5D"/>
    <w:rsid w:val="00CB37A7"/>
    <w:rsid w:val="00CB455E"/>
    <w:rsid w:val="00CB4BDA"/>
    <w:rsid w:val="00CC079F"/>
    <w:rsid w:val="00CC1F0A"/>
    <w:rsid w:val="00CC46C1"/>
    <w:rsid w:val="00CC765C"/>
    <w:rsid w:val="00CD0F38"/>
    <w:rsid w:val="00CD1159"/>
    <w:rsid w:val="00CD1976"/>
    <w:rsid w:val="00CD63CD"/>
    <w:rsid w:val="00CE1497"/>
    <w:rsid w:val="00CE263D"/>
    <w:rsid w:val="00CE27C9"/>
    <w:rsid w:val="00CE380D"/>
    <w:rsid w:val="00CE3C26"/>
    <w:rsid w:val="00CF3F06"/>
    <w:rsid w:val="00CF4636"/>
    <w:rsid w:val="00CF4F8B"/>
    <w:rsid w:val="00CF7663"/>
    <w:rsid w:val="00D0409B"/>
    <w:rsid w:val="00D07BDD"/>
    <w:rsid w:val="00D106E1"/>
    <w:rsid w:val="00D10A92"/>
    <w:rsid w:val="00D128DE"/>
    <w:rsid w:val="00D201B9"/>
    <w:rsid w:val="00D22375"/>
    <w:rsid w:val="00D269DC"/>
    <w:rsid w:val="00D273D6"/>
    <w:rsid w:val="00D27C8A"/>
    <w:rsid w:val="00D30F0E"/>
    <w:rsid w:val="00D310FA"/>
    <w:rsid w:val="00D358FD"/>
    <w:rsid w:val="00D35C41"/>
    <w:rsid w:val="00D42008"/>
    <w:rsid w:val="00D4237C"/>
    <w:rsid w:val="00D42911"/>
    <w:rsid w:val="00D43EB9"/>
    <w:rsid w:val="00D50646"/>
    <w:rsid w:val="00D50B60"/>
    <w:rsid w:val="00D52524"/>
    <w:rsid w:val="00D56D2F"/>
    <w:rsid w:val="00D60894"/>
    <w:rsid w:val="00D64280"/>
    <w:rsid w:val="00D65722"/>
    <w:rsid w:val="00D71985"/>
    <w:rsid w:val="00D7311C"/>
    <w:rsid w:val="00D74B9D"/>
    <w:rsid w:val="00D76896"/>
    <w:rsid w:val="00D81C69"/>
    <w:rsid w:val="00D86676"/>
    <w:rsid w:val="00D87000"/>
    <w:rsid w:val="00D93FDF"/>
    <w:rsid w:val="00D967D5"/>
    <w:rsid w:val="00DA1B99"/>
    <w:rsid w:val="00DA3E72"/>
    <w:rsid w:val="00DA7B57"/>
    <w:rsid w:val="00DB272E"/>
    <w:rsid w:val="00DB28F4"/>
    <w:rsid w:val="00DB2A33"/>
    <w:rsid w:val="00DB7FBE"/>
    <w:rsid w:val="00DC0A76"/>
    <w:rsid w:val="00DC125C"/>
    <w:rsid w:val="00DC1A83"/>
    <w:rsid w:val="00DC28A5"/>
    <w:rsid w:val="00DC6C36"/>
    <w:rsid w:val="00DC6D2A"/>
    <w:rsid w:val="00DC7819"/>
    <w:rsid w:val="00DD0E8B"/>
    <w:rsid w:val="00DD2746"/>
    <w:rsid w:val="00DD39F1"/>
    <w:rsid w:val="00DE08ED"/>
    <w:rsid w:val="00DE55DE"/>
    <w:rsid w:val="00DF04BB"/>
    <w:rsid w:val="00DF1D20"/>
    <w:rsid w:val="00DF315D"/>
    <w:rsid w:val="00DF3C4A"/>
    <w:rsid w:val="00DF5394"/>
    <w:rsid w:val="00DF5F6B"/>
    <w:rsid w:val="00E022BF"/>
    <w:rsid w:val="00E05FA9"/>
    <w:rsid w:val="00E07B36"/>
    <w:rsid w:val="00E10CB5"/>
    <w:rsid w:val="00E14932"/>
    <w:rsid w:val="00E1733B"/>
    <w:rsid w:val="00E174ED"/>
    <w:rsid w:val="00E17919"/>
    <w:rsid w:val="00E21061"/>
    <w:rsid w:val="00E22651"/>
    <w:rsid w:val="00E26A12"/>
    <w:rsid w:val="00E27B4B"/>
    <w:rsid w:val="00E32E62"/>
    <w:rsid w:val="00E34200"/>
    <w:rsid w:val="00E37FDF"/>
    <w:rsid w:val="00E415FE"/>
    <w:rsid w:val="00E43A74"/>
    <w:rsid w:val="00E44F25"/>
    <w:rsid w:val="00E46740"/>
    <w:rsid w:val="00E472C3"/>
    <w:rsid w:val="00E479E5"/>
    <w:rsid w:val="00E50C9F"/>
    <w:rsid w:val="00E52030"/>
    <w:rsid w:val="00E53F2A"/>
    <w:rsid w:val="00E5598E"/>
    <w:rsid w:val="00E64640"/>
    <w:rsid w:val="00E64F17"/>
    <w:rsid w:val="00E65D19"/>
    <w:rsid w:val="00E71173"/>
    <w:rsid w:val="00E71E3C"/>
    <w:rsid w:val="00E73F7C"/>
    <w:rsid w:val="00E75D1C"/>
    <w:rsid w:val="00E77439"/>
    <w:rsid w:val="00E85CFE"/>
    <w:rsid w:val="00E85E14"/>
    <w:rsid w:val="00E9287D"/>
    <w:rsid w:val="00E9752D"/>
    <w:rsid w:val="00EA322D"/>
    <w:rsid w:val="00EA47D5"/>
    <w:rsid w:val="00EA5D57"/>
    <w:rsid w:val="00EA65F1"/>
    <w:rsid w:val="00EB11D7"/>
    <w:rsid w:val="00EB1853"/>
    <w:rsid w:val="00EB2C21"/>
    <w:rsid w:val="00EB66D6"/>
    <w:rsid w:val="00EC0F7A"/>
    <w:rsid w:val="00EC4291"/>
    <w:rsid w:val="00EC53AF"/>
    <w:rsid w:val="00ED66EB"/>
    <w:rsid w:val="00EE5316"/>
    <w:rsid w:val="00EE54D7"/>
    <w:rsid w:val="00EE5CA2"/>
    <w:rsid w:val="00EF1BA7"/>
    <w:rsid w:val="00EF37A9"/>
    <w:rsid w:val="00F0402F"/>
    <w:rsid w:val="00F052A5"/>
    <w:rsid w:val="00F052E9"/>
    <w:rsid w:val="00F053C5"/>
    <w:rsid w:val="00F10C31"/>
    <w:rsid w:val="00F13C73"/>
    <w:rsid w:val="00F142AE"/>
    <w:rsid w:val="00F17E0F"/>
    <w:rsid w:val="00F21593"/>
    <w:rsid w:val="00F21B83"/>
    <w:rsid w:val="00F22768"/>
    <w:rsid w:val="00F237BA"/>
    <w:rsid w:val="00F23BAE"/>
    <w:rsid w:val="00F27011"/>
    <w:rsid w:val="00F36A94"/>
    <w:rsid w:val="00F406F1"/>
    <w:rsid w:val="00F451CD"/>
    <w:rsid w:val="00F47A4F"/>
    <w:rsid w:val="00F51CEE"/>
    <w:rsid w:val="00F5315B"/>
    <w:rsid w:val="00F61D17"/>
    <w:rsid w:val="00F62BCD"/>
    <w:rsid w:val="00F6361C"/>
    <w:rsid w:val="00F658A8"/>
    <w:rsid w:val="00F67E5F"/>
    <w:rsid w:val="00F70A41"/>
    <w:rsid w:val="00F70CA2"/>
    <w:rsid w:val="00F71E3B"/>
    <w:rsid w:val="00F7511A"/>
    <w:rsid w:val="00F760BF"/>
    <w:rsid w:val="00F76E20"/>
    <w:rsid w:val="00F77C55"/>
    <w:rsid w:val="00F81FD0"/>
    <w:rsid w:val="00F82645"/>
    <w:rsid w:val="00F834FD"/>
    <w:rsid w:val="00F9142D"/>
    <w:rsid w:val="00FA123D"/>
    <w:rsid w:val="00FA28A6"/>
    <w:rsid w:val="00FA398C"/>
    <w:rsid w:val="00FA4189"/>
    <w:rsid w:val="00FB42E4"/>
    <w:rsid w:val="00FB6AB3"/>
    <w:rsid w:val="00FC2110"/>
    <w:rsid w:val="00FC699F"/>
    <w:rsid w:val="00FC6C81"/>
    <w:rsid w:val="00FD244A"/>
    <w:rsid w:val="00FD5E38"/>
    <w:rsid w:val="00FD71CD"/>
    <w:rsid w:val="00FE2ADF"/>
    <w:rsid w:val="00FE74C8"/>
    <w:rsid w:val="00FF4CAA"/>
    <w:rsid w:val="00FF4E83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1EF35"/>
  <w15:docId w15:val="{68F7864F-B90A-41E3-ADD9-31EEB894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364A90"/>
    <w:pPr>
      <w:keepNext/>
      <w:ind w:left="567" w:hanging="567"/>
      <w:jc w:val="center"/>
      <w:outlineLvl w:val="0"/>
    </w:pPr>
    <w:rPr>
      <w:rFonts w:eastAsia="Calibri"/>
      <w:b/>
      <w:sz w:val="20"/>
      <w:szCs w:val="20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364A90"/>
    <w:pPr>
      <w:spacing w:before="120"/>
      <w:outlineLvl w:val="1"/>
    </w:pPr>
    <w:rPr>
      <w:rFonts w:ascii="Arial" w:eastAsia="Calibri" w:hAnsi="Arial"/>
      <w:b/>
      <w:sz w:val="20"/>
      <w:szCs w:val="20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364A90"/>
    <w:pPr>
      <w:ind w:left="354"/>
      <w:outlineLvl w:val="2"/>
    </w:pPr>
    <w:rPr>
      <w:rFonts w:eastAsia="Calibri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364A90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</w:rPr>
  </w:style>
  <w:style w:type="paragraph" w:styleId="Nagwek5">
    <w:name w:val="heading 5"/>
    <w:basedOn w:val="Normalny"/>
    <w:next w:val="Wcicienormalne"/>
    <w:link w:val="Nagwek5Znak"/>
    <w:qFormat/>
    <w:rsid w:val="00364A90"/>
    <w:pPr>
      <w:ind w:left="708"/>
      <w:outlineLvl w:val="4"/>
    </w:pPr>
    <w:rPr>
      <w:rFonts w:eastAsia="Calibri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364A90"/>
    <w:pPr>
      <w:keepNext/>
      <w:ind w:left="709"/>
      <w:jc w:val="both"/>
      <w:outlineLvl w:val="5"/>
    </w:pPr>
    <w:rPr>
      <w:rFonts w:eastAsia="Calibri"/>
      <w:bCs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364A90"/>
    <w:pPr>
      <w:keepNext/>
      <w:ind w:left="567" w:hanging="567"/>
      <w:jc w:val="center"/>
      <w:outlineLvl w:val="6"/>
    </w:pPr>
    <w:rPr>
      <w:rFonts w:eastAsia="Calibri"/>
      <w:b/>
      <w:sz w:val="20"/>
      <w:szCs w:val="20"/>
    </w:rPr>
  </w:style>
  <w:style w:type="paragraph" w:styleId="Nagwek8">
    <w:name w:val="heading 8"/>
    <w:basedOn w:val="Normalny"/>
    <w:next w:val="Wcicienormalne"/>
    <w:link w:val="Nagwek8Znak"/>
    <w:qFormat/>
    <w:rsid w:val="00364A90"/>
    <w:pPr>
      <w:ind w:left="708"/>
      <w:outlineLvl w:val="7"/>
    </w:pPr>
    <w:rPr>
      <w:rFonts w:eastAsia="Calibri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64A90"/>
    <w:pPr>
      <w:keepNext/>
      <w:ind w:left="567" w:hanging="567"/>
      <w:jc w:val="both"/>
      <w:outlineLvl w:val="8"/>
    </w:pPr>
    <w:rPr>
      <w:rFonts w:eastAsia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basedOn w:val="Domylnaczcionkaakapitu"/>
    <w:link w:val="Nagwek1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basedOn w:val="Domylnaczcionkaakapitu"/>
    <w:link w:val="Nagwek2"/>
    <w:rsid w:val="00364A90"/>
    <w:rPr>
      <w:rFonts w:ascii="Arial" w:eastAsia="Calibri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basedOn w:val="Domylnaczcionkaakapitu"/>
    <w:link w:val="Nagwek3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64A90"/>
    <w:rPr>
      <w:rFonts w:ascii="Times New Roman" w:eastAsia="Calibri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64A90"/>
    <w:rPr>
      <w:rFonts w:ascii="Times New Roman" w:eastAsia="Calibri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64A90"/>
    <w:rPr>
      <w:rFonts w:ascii="Times New Roman" w:eastAsia="Calibri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364A90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364A90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364A90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364A90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qFormat/>
    <w:rsid w:val="00364A90"/>
    <w:pPr>
      <w:jc w:val="center"/>
    </w:pPr>
    <w:rPr>
      <w:rFonts w:eastAsia="Calibri"/>
      <w:b/>
      <w:sz w:val="20"/>
      <w:szCs w:val="20"/>
      <w:u w:val="double"/>
    </w:rPr>
  </w:style>
  <w:style w:type="character" w:customStyle="1" w:styleId="TytuZnak">
    <w:name w:val="Tytuł Znak"/>
    <w:basedOn w:val="Domylnaczcionkaakapitu"/>
    <w:link w:val="Tytu"/>
    <w:rsid w:val="00364A90"/>
    <w:rPr>
      <w:rFonts w:ascii="Times New Roman" w:eastAsia="Calibri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rsid w:val="00364A90"/>
    <w:pPr>
      <w:jc w:val="center"/>
    </w:pPr>
    <w:rPr>
      <w:rFonts w:eastAsia="Calibri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rsid w:val="00364A90"/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,Znak Znak Znak Znak Znak, Znak"/>
    <w:basedOn w:val="Normalny"/>
    <w:link w:val="TekstpodstawowyZnak"/>
    <w:rsid w:val="00364A90"/>
    <w:pPr>
      <w:jc w:val="center"/>
    </w:pPr>
    <w:rPr>
      <w:rFonts w:eastAsia="Calibri"/>
      <w:b/>
      <w:bCs/>
      <w:sz w:val="20"/>
      <w:szCs w:val="20"/>
      <w:u w:val="single"/>
    </w:rPr>
  </w:style>
  <w:style w:type="character" w:customStyle="1" w:styleId="TekstpodstawowyZnak">
    <w:name w:val="Tekst podstawowy Znak"/>
    <w:aliases w:val="a2 Znak,Tekst podstawowy Znak Znak Znak Znak,Znak Znak Znak,Znak Znak2,Znak Znak Znak Znak Znak Znak, Znak Znak"/>
    <w:basedOn w:val="Domylnaczcionkaakapitu"/>
    <w:link w:val="Tekstpodstawowy"/>
    <w:rsid w:val="00364A90"/>
    <w:rPr>
      <w:rFonts w:ascii="Times New Roman" w:eastAsia="Calibri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rsid w:val="00364A90"/>
    <w:pPr>
      <w:ind w:left="283" w:hanging="283"/>
    </w:pPr>
    <w:rPr>
      <w:szCs w:val="20"/>
    </w:rPr>
  </w:style>
  <w:style w:type="paragraph" w:styleId="Lista2">
    <w:name w:val="List 2"/>
    <w:basedOn w:val="Normalny"/>
    <w:rsid w:val="00364A90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364A90"/>
    <w:pPr>
      <w:ind w:left="567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364A90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64A90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364A90"/>
    <w:pPr>
      <w:ind w:left="567" w:hanging="567"/>
      <w:jc w:val="both"/>
    </w:pPr>
    <w:rPr>
      <w:rFonts w:eastAsia="Calibri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364A90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rsid w:val="00364A90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364A90"/>
    <w:pPr>
      <w:ind w:left="567"/>
      <w:jc w:val="both"/>
    </w:pPr>
    <w:rPr>
      <w:rFonts w:eastAsia="Calibri"/>
      <w:b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64A90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uiPriority w:val="99"/>
    <w:rsid w:val="00364A90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4A90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PlainTextChar">
    <w:name w:val="Plain Text Char"/>
    <w:locked/>
    <w:rsid w:val="00364A90"/>
    <w:rPr>
      <w:rFonts w:ascii="Courier New" w:hAnsi="Courier New" w:cs="Times New Roman"/>
      <w:lang w:val="pl-PL" w:eastAsia="pl-PL"/>
    </w:rPr>
  </w:style>
  <w:style w:type="paragraph" w:styleId="Tekstblokowy">
    <w:name w:val="Block Text"/>
    <w:basedOn w:val="Normalny"/>
    <w:uiPriority w:val="99"/>
    <w:rsid w:val="00364A90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rsid w:val="00364A90"/>
    <w:rPr>
      <w:rFonts w:eastAsia="Calibri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364A90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rsid w:val="00364A90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364A90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rsid w:val="00364A90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rsid w:val="00364A90"/>
    <w:rPr>
      <w:b/>
    </w:rPr>
  </w:style>
  <w:style w:type="character" w:styleId="UyteHipercze">
    <w:name w:val="FollowedHyperlink"/>
    <w:rsid w:val="00364A90"/>
    <w:rPr>
      <w:rFonts w:cs="Times New Roman"/>
      <w:color w:val="800080"/>
      <w:u w:val="single"/>
    </w:rPr>
  </w:style>
  <w:style w:type="paragraph" w:styleId="NormalnyWeb">
    <w:name w:val="Normal (Web)"/>
    <w:basedOn w:val="Normalny"/>
    <w:rsid w:val="00364A9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rsid w:val="00364A90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364A90"/>
    <w:pPr>
      <w:jc w:val="both"/>
    </w:pPr>
    <w:rPr>
      <w:rFonts w:ascii="Arial" w:hAnsi="Arial"/>
    </w:rPr>
  </w:style>
  <w:style w:type="paragraph" w:customStyle="1" w:styleId="p3">
    <w:name w:val="p3"/>
    <w:basedOn w:val="Normalny"/>
    <w:rsid w:val="00364A90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rsid w:val="00364A90"/>
    <w:rPr>
      <w:rFonts w:cs="Times New Roman"/>
    </w:rPr>
  </w:style>
  <w:style w:type="paragraph" w:customStyle="1" w:styleId="NormalCyr">
    <w:name w:val="NormalCyr"/>
    <w:basedOn w:val="Normalny"/>
    <w:rsid w:val="00364A90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rsid w:val="00364A90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364A90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364A90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364A90"/>
    <w:rPr>
      <w:rFonts w:eastAsia="Calibri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364A90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364A90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364A90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364A90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rsid w:val="00364A90"/>
    <w:rPr>
      <w:sz w:val="20"/>
      <w:szCs w:val="20"/>
    </w:rPr>
  </w:style>
  <w:style w:type="paragraph" w:styleId="Podtytu">
    <w:name w:val="Subtitle"/>
    <w:basedOn w:val="Normalny"/>
    <w:link w:val="PodtytuZnak"/>
    <w:uiPriority w:val="11"/>
    <w:qFormat/>
    <w:rsid w:val="00364A90"/>
    <w:pPr>
      <w:ind w:left="180" w:hanging="180"/>
    </w:pPr>
    <w:rPr>
      <w:rFonts w:eastAsia="Calibri"/>
      <w:b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364A90"/>
    <w:rPr>
      <w:rFonts w:ascii="Times New Roman" w:eastAsia="Calibri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rsid w:val="00364A90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rsid w:val="00364A90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rsid w:val="00364A9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rsid w:val="00364A90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rsid w:val="00364A90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rsid w:val="00364A90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364A9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364A9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364A9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364A9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364A90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rsid w:val="00364A9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rsid w:val="00364A9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rsid w:val="00364A9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rsid w:val="0036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rsid w:val="00364A90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rsid w:val="00364A90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rsid w:val="00364A9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rsid w:val="00364A9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rsid w:val="00364A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rsid w:val="00364A90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rsid w:val="00364A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rsid w:val="00364A9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rsid w:val="00364A90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rsid w:val="00364A9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rsid w:val="00364A9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rsid w:val="00364A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rsid w:val="00364A9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rsid w:val="00364A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rsid w:val="00364A9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rsid w:val="00364A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rsid w:val="00364A90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rsid w:val="00364A90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rsid w:val="00364A90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rsid w:val="00364A90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uiPriority w:val="22"/>
    <w:qFormat/>
    <w:rsid w:val="00364A90"/>
    <w:rPr>
      <w:rFonts w:cs="Times New Roman"/>
      <w:b/>
      <w:bCs/>
    </w:rPr>
  </w:style>
  <w:style w:type="paragraph" w:customStyle="1" w:styleId="AAAAA">
    <w:name w:val="AAAAA"/>
    <w:rsid w:val="00364A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erowanie">
    <w:name w:val="numerowanie"/>
    <w:basedOn w:val="Normalny"/>
    <w:autoRedefine/>
    <w:rsid w:val="00364A90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rsid w:val="00364A9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ny12pt">
    <w:name w:val="Normalny + 12 pt"/>
    <w:aliases w:val="Wyjustowany,Przed:  6 pt"/>
    <w:basedOn w:val="Normalny"/>
    <w:rsid w:val="00364A90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20"/>
    <w:qFormat/>
    <w:rsid w:val="00364A90"/>
    <w:rPr>
      <w:rFonts w:cs="Times New Roman"/>
      <w:i/>
      <w:iCs/>
    </w:rPr>
  </w:style>
  <w:style w:type="paragraph" w:styleId="Tekstdymka">
    <w:name w:val="Balloon Text"/>
    <w:basedOn w:val="Normalny"/>
    <w:link w:val="TekstdymkaZnak"/>
    <w:rsid w:val="00364A90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64A90"/>
    <w:rPr>
      <w:rFonts w:ascii="Tahoma" w:eastAsia="Calibri" w:hAnsi="Tahoma" w:cs="Times New Roman"/>
      <w:sz w:val="16"/>
      <w:szCs w:val="16"/>
      <w:lang w:eastAsia="pl-PL"/>
    </w:rPr>
  </w:style>
  <w:style w:type="character" w:styleId="Odwoaniedokomentarza">
    <w:name w:val="annotation reference"/>
    <w:rsid w:val="00364A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64A90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64A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64A90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364A90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rsid w:val="00364A9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link w:val="StandardZnak"/>
    <w:rsid w:val="00364A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">
    <w:name w:val="Znak Znak1"/>
    <w:basedOn w:val="Normalny"/>
    <w:uiPriority w:val="99"/>
    <w:rsid w:val="00364A90"/>
    <w:rPr>
      <w:rFonts w:ascii="Arial" w:hAnsi="Arial" w:cs="Arial"/>
    </w:rPr>
  </w:style>
  <w:style w:type="character" w:styleId="Odwoanieprzypisudolnego">
    <w:name w:val="footnote reference"/>
    <w:aliases w:val="Odwołanie przypisu"/>
    <w:rsid w:val="00364A90"/>
    <w:rPr>
      <w:rFonts w:cs="Times New Roman"/>
      <w:vertAlign w:val="superscript"/>
    </w:rPr>
  </w:style>
  <w:style w:type="paragraph" w:customStyle="1" w:styleId="Zawartotabeli">
    <w:name w:val="Zawarto?? tabeli"/>
    <w:basedOn w:val="Normalny"/>
    <w:rsid w:val="00364A90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39"/>
    <w:rsid w:val="00364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364A90"/>
    <w:rPr>
      <w:rFonts w:ascii="StarSymbol" w:hAnsi="StarSymbol"/>
      <w:sz w:val="18"/>
    </w:rPr>
  </w:style>
  <w:style w:type="character" w:customStyle="1" w:styleId="WW8Num3z0">
    <w:name w:val="WW8Num3z0"/>
    <w:rsid w:val="00364A90"/>
    <w:rPr>
      <w:rFonts w:ascii="Arial" w:hAnsi="Arial"/>
    </w:rPr>
  </w:style>
  <w:style w:type="character" w:customStyle="1" w:styleId="Domylnaczcionkaakapitu2">
    <w:name w:val="Domyślna czcionka akapitu2"/>
    <w:rsid w:val="00364A90"/>
  </w:style>
  <w:style w:type="character" w:customStyle="1" w:styleId="Absatz-Standardschriftart">
    <w:name w:val="Absatz-Standardschriftart"/>
    <w:rsid w:val="00364A90"/>
  </w:style>
  <w:style w:type="character" w:customStyle="1" w:styleId="WW8Num2z1">
    <w:name w:val="WW8Num2z1"/>
    <w:rsid w:val="00364A90"/>
    <w:rPr>
      <w:rFonts w:ascii="Wingdings 2" w:hAnsi="Wingdings 2"/>
      <w:sz w:val="18"/>
    </w:rPr>
  </w:style>
  <w:style w:type="character" w:customStyle="1" w:styleId="WW8Num4z0">
    <w:name w:val="WW8Num4z0"/>
    <w:rsid w:val="00364A90"/>
    <w:rPr>
      <w:rFonts w:ascii="Symbol" w:hAnsi="Symbol"/>
      <w:sz w:val="18"/>
    </w:rPr>
  </w:style>
  <w:style w:type="character" w:customStyle="1" w:styleId="WW8Num5z0">
    <w:name w:val="WW8Num5z0"/>
    <w:rsid w:val="00364A90"/>
    <w:rPr>
      <w:rFonts w:ascii="Symbol" w:hAnsi="Symbol"/>
      <w:sz w:val="18"/>
    </w:rPr>
  </w:style>
  <w:style w:type="character" w:customStyle="1" w:styleId="WW8Num6z0">
    <w:name w:val="WW8Num6z0"/>
    <w:rsid w:val="00364A90"/>
    <w:rPr>
      <w:rFonts w:ascii="Symbol" w:hAnsi="Symbol"/>
      <w:sz w:val="18"/>
    </w:rPr>
  </w:style>
  <w:style w:type="character" w:customStyle="1" w:styleId="WW8Num7z0">
    <w:name w:val="WW8Num7z0"/>
    <w:rsid w:val="00364A90"/>
    <w:rPr>
      <w:rFonts w:ascii="Symbol" w:hAnsi="Symbol"/>
      <w:sz w:val="18"/>
    </w:rPr>
  </w:style>
  <w:style w:type="character" w:customStyle="1" w:styleId="WW8Num8z0">
    <w:name w:val="WW8Num8z0"/>
    <w:rsid w:val="00364A90"/>
    <w:rPr>
      <w:rFonts w:ascii="Arial" w:hAnsi="Arial"/>
    </w:rPr>
  </w:style>
  <w:style w:type="character" w:customStyle="1" w:styleId="WW8Num8z1">
    <w:name w:val="WW8Num8z1"/>
    <w:rsid w:val="00364A90"/>
    <w:rPr>
      <w:rFonts w:ascii="Symbol" w:hAnsi="Symbol"/>
    </w:rPr>
  </w:style>
  <w:style w:type="character" w:customStyle="1" w:styleId="WW8Num8z4">
    <w:name w:val="WW8Num8z4"/>
    <w:rsid w:val="00364A90"/>
    <w:rPr>
      <w:rFonts w:ascii="Courier New" w:hAnsi="Courier New"/>
    </w:rPr>
  </w:style>
  <w:style w:type="character" w:customStyle="1" w:styleId="WW8Num8z5">
    <w:name w:val="WW8Num8z5"/>
    <w:rsid w:val="00364A90"/>
    <w:rPr>
      <w:rFonts w:ascii="Wingdings" w:hAnsi="Wingdings"/>
    </w:rPr>
  </w:style>
  <w:style w:type="character" w:customStyle="1" w:styleId="WW8Num8z6">
    <w:name w:val="WW8Num8z6"/>
    <w:rsid w:val="00364A90"/>
    <w:rPr>
      <w:rFonts w:ascii="Symbol" w:hAnsi="Symbol"/>
    </w:rPr>
  </w:style>
  <w:style w:type="character" w:customStyle="1" w:styleId="WW8Num9z0">
    <w:name w:val="WW8Num9z0"/>
    <w:rsid w:val="00364A90"/>
    <w:rPr>
      <w:rFonts w:ascii="Arial" w:hAnsi="Arial"/>
    </w:rPr>
  </w:style>
  <w:style w:type="character" w:customStyle="1" w:styleId="Domylnaczcionkaakapitu1">
    <w:name w:val="Domyślna czcionka akapitu1"/>
    <w:rsid w:val="00364A90"/>
  </w:style>
  <w:style w:type="character" w:customStyle="1" w:styleId="Znakinumeracji">
    <w:name w:val="Znaki numeracji"/>
    <w:rsid w:val="00364A90"/>
  </w:style>
  <w:style w:type="character" w:customStyle="1" w:styleId="WW8Num13z0">
    <w:name w:val="WW8Num13z0"/>
    <w:rsid w:val="00364A90"/>
    <w:rPr>
      <w:rFonts w:ascii="Symbol" w:hAnsi="Symbol"/>
      <w:color w:val="auto"/>
    </w:rPr>
  </w:style>
  <w:style w:type="character" w:customStyle="1" w:styleId="Symbolewypunktowania">
    <w:name w:val="Symbole wypunktowania"/>
    <w:rsid w:val="00364A90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rsid w:val="00364A9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364A90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rsid w:val="00364A90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rsid w:val="00364A9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364A90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rsid w:val="00364A90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rsid w:val="00364A90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rsid w:val="00364A90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rsid w:val="00364A90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rsid w:val="00364A90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rsid w:val="00364A90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364A90"/>
    <w:rPr>
      <w:rFonts w:cs="Times New Roman"/>
      <w:vertAlign w:val="superscript"/>
    </w:rPr>
  </w:style>
  <w:style w:type="paragraph" w:customStyle="1" w:styleId="pkt">
    <w:name w:val="pkt"/>
    <w:basedOn w:val="Normalny"/>
    <w:rsid w:val="00364A90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364A90"/>
    <w:pPr>
      <w:spacing w:after="0" w:line="240" w:lineRule="auto"/>
    </w:pPr>
    <w:rPr>
      <w:rFonts w:ascii="Calibri" w:eastAsia="Calibri" w:hAnsi="Calibri" w:cs="Times New Roman"/>
    </w:rPr>
  </w:style>
  <w:style w:type="paragraph" w:styleId="Listapunktowana4">
    <w:name w:val="List Bullet 4"/>
    <w:basedOn w:val="Normalny"/>
    <w:autoRedefine/>
    <w:uiPriority w:val="99"/>
    <w:semiHidden/>
    <w:rsid w:val="00364A90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rsid w:val="00364A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364A90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364A90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rsid w:val="00364A90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rsid w:val="00364A90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rsid w:val="00364A90"/>
  </w:style>
  <w:style w:type="paragraph" w:customStyle="1" w:styleId="Tekst">
    <w:name w:val="Tekst"/>
    <w:rsid w:val="00364A90"/>
    <w:pPr>
      <w:tabs>
        <w:tab w:val="left" w:pos="851"/>
        <w:tab w:val="left" w:pos="1701"/>
        <w:tab w:val="left" w:pos="2835"/>
        <w:tab w:val="left" w:pos="3969"/>
      </w:tabs>
      <w:spacing w:before="120" w:after="0" w:line="240" w:lineRule="auto"/>
      <w:ind w:firstLine="851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customStyle="1" w:styleId="PN">
    <w:name w:val="PN"/>
    <w:basedOn w:val="Normalny"/>
    <w:rsid w:val="00364A90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rsid w:val="00364A90"/>
    <w:rPr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364A90"/>
    <w:pPr>
      <w:shd w:val="clear" w:color="auto" w:fill="000080"/>
    </w:pPr>
    <w:rPr>
      <w:rFonts w:ascii="Tahoma" w:eastAsia="Calibri" w:hAnsi="Tahoma"/>
    </w:rPr>
  </w:style>
  <w:style w:type="character" w:customStyle="1" w:styleId="MapadokumentuZnak">
    <w:name w:val="Mapa dokumentu Znak"/>
    <w:basedOn w:val="Domylnaczcionkaakapitu"/>
    <w:link w:val="Mapadokumentu"/>
    <w:rsid w:val="00364A90"/>
    <w:rPr>
      <w:rFonts w:ascii="Tahoma" w:eastAsia="Calibri" w:hAnsi="Tahoma" w:cs="Times New Roman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rsid w:val="00364A90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rsid w:val="00364A90"/>
    <w:pPr>
      <w:numPr>
        <w:numId w:val="8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rsid w:val="00364A90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rsid w:val="00364A90"/>
  </w:style>
  <w:style w:type="paragraph" w:customStyle="1" w:styleId="Tekstpodstawowywcity31">
    <w:name w:val="Tekst podstawowy wcięty 31"/>
    <w:basedOn w:val="Normalny"/>
    <w:rsid w:val="00364A90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locked/>
    <w:rsid w:val="00364A90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64A90"/>
    <w:pPr>
      <w:shd w:val="clear" w:color="auto" w:fill="FFFFFF"/>
      <w:spacing w:line="437" w:lineRule="exact"/>
      <w:ind w:hanging="3080"/>
    </w:pPr>
    <w:rPr>
      <w:rFonts w:ascii="Verdana" w:eastAsiaTheme="minorHAnsi" w:hAnsi="Verdana"/>
      <w:sz w:val="16"/>
      <w:szCs w:val="16"/>
      <w:lang w:eastAsia="en-US"/>
    </w:rPr>
  </w:style>
  <w:style w:type="paragraph" w:customStyle="1" w:styleId="Teksttreci0">
    <w:name w:val="Tekst treści"/>
    <w:basedOn w:val="Normalny"/>
    <w:rsid w:val="00364A90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rsid w:val="00364A90"/>
    <w:rPr>
      <w:rFonts w:cs="Times New Roman"/>
    </w:rPr>
  </w:style>
  <w:style w:type="paragraph" w:customStyle="1" w:styleId="Default">
    <w:name w:val="Default"/>
    <w:rsid w:val="00364A9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aliases w:val="normalny tekst,L1,Numerowanie,List Paragraph,Akapit z listą5,zwykły tekst,List Paragraph1,BulletC,Obiekt"/>
    <w:basedOn w:val="Normalny"/>
    <w:link w:val="AkapitzlistZnak"/>
    <w:uiPriority w:val="34"/>
    <w:qFormat/>
    <w:rsid w:val="00364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locked/>
    <w:rsid w:val="00364A90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364A9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rsid w:val="00364A9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364A90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"/>
    <w:link w:val="Akapitzlist"/>
    <w:uiPriority w:val="34"/>
    <w:locked/>
    <w:rsid w:val="00364A90"/>
    <w:rPr>
      <w:rFonts w:ascii="Calibri" w:eastAsia="Calibri" w:hAnsi="Calibri" w:cs="Times New Roman"/>
    </w:rPr>
  </w:style>
  <w:style w:type="character" w:customStyle="1" w:styleId="WW8Num43z3">
    <w:name w:val="WW8Num43z3"/>
    <w:rsid w:val="00364A90"/>
  </w:style>
  <w:style w:type="character" w:customStyle="1" w:styleId="ZwykytekstZnak1">
    <w:name w:val="Zwykły tekst Znak1"/>
    <w:locked/>
    <w:rsid w:val="00364A90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locked/>
    <w:rsid w:val="00364A90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64A90"/>
    <w:pPr>
      <w:shd w:val="clear" w:color="auto" w:fill="FFFFFF"/>
      <w:spacing w:after="840" w:line="240" w:lineRule="atLeast"/>
      <w:ind w:hanging="900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Teksttreci2Bezpogrubienia">
    <w:name w:val="Tekst treści (2) + Bez pogrubienia"/>
    <w:rsid w:val="00364A90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364A90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eastAsia="hi-IN" w:bidi="hi-IN"/>
    </w:rPr>
  </w:style>
  <w:style w:type="paragraph" w:customStyle="1" w:styleId="Akapitzlist2">
    <w:name w:val="Akapit z listą2"/>
    <w:basedOn w:val="Normalny"/>
    <w:rsid w:val="00364A90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364A90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364A90"/>
  </w:style>
  <w:style w:type="paragraph" w:customStyle="1" w:styleId="s41">
    <w:name w:val="s41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character" w:customStyle="1" w:styleId="s8">
    <w:name w:val="s8"/>
    <w:basedOn w:val="Domylnaczcionkaakapitu"/>
    <w:rsid w:val="00364A90"/>
  </w:style>
  <w:style w:type="character" w:customStyle="1" w:styleId="FontStyle33">
    <w:name w:val="Font Style33"/>
    <w:rsid w:val="00364A90"/>
    <w:rPr>
      <w:rFonts w:ascii="Times New Roman" w:hAnsi="Times New Roman" w:cs="Times New Roman"/>
      <w:sz w:val="24"/>
      <w:szCs w:val="24"/>
    </w:rPr>
  </w:style>
  <w:style w:type="character" w:styleId="Wyrnieniedelikatne">
    <w:name w:val="Subtle Emphasis"/>
    <w:qFormat/>
    <w:rsid w:val="00364A90"/>
    <w:rPr>
      <w:i/>
      <w:iCs/>
      <w:color w:val="808080"/>
    </w:rPr>
  </w:style>
  <w:style w:type="character" w:customStyle="1" w:styleId="StandardZnak">
    <w:name w:val="Standard Znak"/>
    <w:link w:val="Standard"/>
    <w:rsid w:val="00364A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6F3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7EF"/>
    <w:rPr>
      <w:color w:val="605E5C"/>
      <w:shd w:val="clear" w:color="auto" w:fill="E1DFDD"/>
    </w:rPr>
  </w:style>
  <w:style w:type="character" w:customStyle="1" w:styleId="Domylnaczcionkaakapitu3">
    <w:name w:val="Domyślna czcionka akapitu3"/>
    <w:rsid w:val="00E14932"/>
  </w:style>
  <w:style w:type="character" w:customStyle="1" w:styleId="ZnakZnak21">
    <w:name w:val="Znak Znak21"/>
    <w:locked/>
    <w:rsid w:val="009B47AE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B47AE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B47AE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B47AE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B47AE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B47AE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B47AE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B47AE"/>
    <w:rPr>
      <w:rFonts w:ascii="Cambria" w:hAnsi="Cambria" w:cs="Cambria"/>
    </w:rPr>
  </w:style>
  <w:style w:type="character" w:customStyle="1" w:styleId="ZnakZnak12">
    <w:name w:val="Znak Znak12"/>
    <w:locked/>
    <w:rsid w:val="009B47AE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9B47AE"/>
  </w:style>
  <w:style w:type="character" w:customStyle="1" w:styleId="ZnakZnak10">
    <w:name w:val="Znak Znak10"/>
    <w:locked/>
    <w:rsid w:val="009B47AE"/>
    <w:rPr>
      <w:sz w:val="24"/>
      <w:szCs w:val="24"/>
    </w:rPr>
  </w:style>
  <w:style w:type="character" w:customStyle="1" w:styleId="a2Znak1">
    <w:name w:val="a2 Znak1"/>
    <w:aliases w:val="Znak Znak Znak1,Znak Znak Znak Znak Znak Znak Znak"/>
    <w:semiHidden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9">
    <w:name w:val="Znak Znak9"/>
    <w:semiHidden/>
    <w:locked/>
    <w:rsid w:val="009B47AE"/>
    <w:rPr>
      <w:sz w:val="24"/>
      <w:szCs w:val="24"/>
    </w:rPr>
  </w:style>
  <w:style w:type="character" w:customStyle="1" w:styleId="ZnakZnak7">
    <w:name w:val="Znak Znak7"/>
    <w:semiHidden/>
    <w:locked/>
    <w:rsid w:val="009B47AE"/>
    <w:rPr>
      <w:sz w:val="16"/>
      <w:szCs w:val="16"/>
    </w:rPr>
  </w:style>
  <w:style w:type="character" w:customStyle="1" w:styleId="ZnakZnak6">
    <w:name w:val="Znak Znak6"/>
    <w:semiHidden/>
    <w:locked/>
    <w:rsid w:val="009B47AE"/>
    <w:rPr>
      <w:sz w:val="24"/>
      <w:szCs w:val="24"/>
    </w:rPr>
  </w:style>
  <w:style w:type="paragraph" w:customStyle="1" w:styleId="ust">
    <w:name w:val="ust"/>
    <w:rsid w:val="009B47AE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9B47AE"/>
    <w:pPr>
      <w:ind w:left="850" w:hanging="425"/>
    </w:pPr>
    <w:rPr>
      <w:szCs w:val="24"/>
    </w:rPr>
  </w:style>
  <w:style w:type="paragraph" w:customStyle="1" w:styleId="Nagwekstrony">
    <w:name w:val="Nag?—wek strony"/>
    <w:basedOn w:val="Normalny"/>
    <w:rsid w:val="009B47AE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B47AE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rzypisukocowego1">
    <w:name w:val="Tekst przypisu końcowego1"/>
    <w:basedOn w:val="Normalny"/>
    <w:rsid w:val="009B47AE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B47AE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B47AE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ZnakZnak3">
    <w:name w:val="Znak Znak3"/>
    <w:semiHidden/>
    <w:locked/>
    <w:rsid w:val="009B47AE"/>
    <w:rPr>
      <w:sz w:val="2"/>
      <w:szCs w:val="2"/>
    </w:rPr>
  </w:style>
  <w:style w:type="character" w:customStyle="1" w:styleId="ZnakZnak110">
    <w:name w:val="Znak Znak110"/>
    <w:semiHidden/>
    <w:locked/>
    <w:rsid w:val="009B47AE"/>
    <w:rPr>
      <w:b/>
      <w:bCs/>
      <w:sz w:val="20"/>
      <w:szCs w:val="20"/>
    </w:rPr>
  </w:style>
  <w:style w:type="paragraph" w:customStyle="1" w:styleId="WP1Tekstpodstawowy">
    <w:name w:val="WP1 Tekst podstawowy"/>
    <w:basedOn w:val="Tekstpodstawowy3"/>
    <w:rsid w:val="009B47AE"/>
    <w:pPr>
      <w:spacing w:before="120"/>
      <w:jc w:val="both"/>
    </w:pPr>
    <w:rPr>
      <w:rFonts w:ascii="Arial" w:eastAsia="Times New Roman" w:hAnsi="Arial" w:cs="Arial"/>
    </w:rPr>
  </w:style>
  <w:style w:type="paragraph" w:customStyle="1" w:styleId="Trescznumztab">
    <w:name w:val="Tresc z num. z tab."/>
    <w:basedOn w:val="Normalny"/>
    <w:rsid w:val="009B47AE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B47AE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B47AE"/>
  </w:style>
  <w:style w:type="character" w:customStyle="1" w:styleId="TekstprzypisuZnakZnakZnak">
    <w:name w:val="Tekst przypisu Znak Znak Znak"/>
    <w:semiHidden/>
    <w:locked/>
    <w:rsid w:val="009B47AE"/>
    <w:rPr>
      <w:sz w:val="20"/>
      <w:szCs w:val="20"/>
    </w:rPr>
  </w:style>
  <w:style w:type="paragraph" w:customStyle="1" w:styleId="Style7">
    <w:name w:val="Style7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B47AE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B47AE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B47AE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B47AE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B47AE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B47AE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B47AE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B47AE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B47AE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B47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B47AE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B47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B47A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B47AE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B47AE"/>
    <w:rPr>
      <w:rFonts w:ascii="Courier New" w:hAnsi="Courier New" w:cs="Courier New"/>
      <w:lang w:val="pl-PL" w:eastAsia="pl-PL"/>
    </w:rPr>
  </w:style>
  <w:style w:type="paragraph" w:customStyle="1" w:styleId="Akapitzlist1">
    <w:name w:val="Akapit z listą1"/>
    <w:basedOn w:val="Normalny"/>
    <w:rsid w:val="009B47AE"/>
    <w:pPr>
      <w:ind w:left="708"/>
    </w:pPr>
  </w:style>
  <w:style w:type="character" w:customStyle="1" w:styleId="ZnakZnak40">
    <w:name w:val="Znak Znak40"/>
    <w:semiHidden/>
    <w:locked/>
    <w:rsid w:val="009B47AE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B47AE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B47AE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customStyle="1" w:styleId="ZnakZnak23">
    <w:name w:val="Znak Znak23"/>
    <w:basedOn w:val="Domylnaczcionkaakapitu"/>
    <w:locked/>
    <w:rsid w:val="009B47AE"/>
  </w:style>
  <w:style w:type="paragraph" w:customStyle="1" w:styleId="Tekstpodstawowy22">
    <w:name w:val="Tekst podstawowy 22"/>
    <w:basedOn w:val="Normalny"/>
    <w:rsid w:val="009B47AE"/>
    <w:pPr>
      <w:suppressAutoHyphens/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rsid w:val="009B47A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B47AE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B47AE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B47AE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B47AE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B47AE"/>
    <w:rPr>
      <w:rFonts w:ascii="Verdana" w:hAnsi="Verdana" w:cs="Verdana"/>
      <w:sz w:val="14"/>
      <w:szCs w:val="14"/>
    </w:rPr>
  </w:style>
  <w:style w:type="paragraph" w:styleId="Poprawka">
    <w:name w:val="Revision"/>
    <w:hidden/>
    <w:rsid w:val="009B4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07">
    <w:name w:val="Font Style2207"/>
    <w:uiPriority w:val="99"/>
    <w:rsid w:val="009B47AE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B47AE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B47AE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B47AE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B4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ntstyle01">
    <w:name w:val="fontstyle01"/>
    <w:basedOn w:val="Domylnaczcionkaakapitu"/>
    <w:rsid w:val="009B47A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1z0">
    <w:name w:val="WW8Num1z0"/>
    <w:rsid w:val="009B47AE"/>
  </w:style>
  <w:style w:type="character" w:customStyle="1" w:styleId="WW8Num1z1">
    <w:name w:val="WW8Num1z1"/>
    <w:rsid w:val="009B47AE"/>
  </w:style>
  <w:style w:type="character" w:customStyle="1" w:styleId="WW8Num1z2">
    <w:name w:val="WW8Num1z2"/>
    <w:rsid w:val="009B47AE"/>
  </w:style>
  <w:style w:type="character" w:customStyle="1" w:styleId="WW8Num1z3">
    <w:name w:val="WW8Num1z3"/>
    <w:rsid w:val="009B47AE"/>
  </w:style>
  <w:style w:type="character" w:customStyle="1" w:styleId="WW8Num1z4">
    <w:name w:val="WW8Num1z4"/>
    <w:rsid w:val="009B47AE"/>
  </w:style>
  <w:style w:type="character" w:customStyle="1" w:styleId="WW8Num1z5">
    <w:name w:val="WW8Num1z5"/>
    <w:rsid w:val="009B47AE"/>
  </w:style>
  <w:style w:type="character" w:customStyle="1" w:styleId="WW8Num1z6">
    <w:name w:val="WW8Num1z6"/>
    <w:rsid w:val="009B47AE"/>
  </w:style>
  <w:style w:type="character" w:customStyle="1" w:styleId="WW8Num1z7">
    <w:name w:val="WW8Num1z7"/>
    <w:rsid w:val="009B47AE"/>
  </w:style>
  <w:style w:type="character" w:customStyle="1" w:styleId="WW8Num1z8">
    <w:name w:val="WW8Num1z8"/>
    <w:rsid w:val="009B47AE"/>
  </w:style>
  <w:style w:type="character" w:customStyle="1" w:styleId="WW8Num2z2">
    <w:name w:val="WW8Num2z2"/>
    <w:rsid w:val="009B47AE"/>
  </w:style>
  <w:style w:type="character" w:customStyle="1" w:styleId="WW8Num2z3">
    <w:name w:val="WW8Num2z3"/>
    <w:rsid w:val="009B47AE"/>
  </w:style>
  <w:style w:type="character" w:customStyle="1" w:styleId="WW8Num2z4">
    <w:name w:val="WW8Num2z4"/>
    <w:rsid w:val="009B47AE"/>
  </w:style>
  <w:style w:type="character" w:customStyle="1" w:styleId="WW8Num2z5">
    <w:name w:val="WW8Num2z5"/>
    <w:rsid w:val="009B47AE"/>
  </w:style>
  <w:style w:type="character" w:customStyle="1" w:styleId="WW8Num2z6">
    <w:name w:val="WW8Num2z6"/>
    <w:rsid w:val="009B47AE"/>
  </w:style>
  <w:style w:type="character" w:customStyle="1" w:styleId="WW8Num2z7">
    <w:name w:val="WW8Num2z7"/>
    <w:rsid w:val="009B47AE"/>
  </w:style>
  <w:style w:type="character" w:customStyle="1" w:styleId="WW8Num2z8">
    <w:name w:val="WW8Num2z8"/>
    <w:rsid w:val="009B47AE"/>
  </w:style>
  <w:style w:type="character" w:customStyle="1" w:styleId="WW8Num3z1">
    <w:name w:val="WW8Num3z1"/>
    <w:rsid w:val="009B47AE"/>
  </w:style>
  <w:style w:type="character" w:customStyle="1" w:styleId="WW8Num3z2">
    <w:name w:val="WW8Num3z2"/>
    <w:rsid w:val="009B47AE"/>
  </w:style>
  <w:style w:type="character" w:customStyle="1" w:styleId="WW8Num3z3">
    <w:name w:val="WW8Num3z3"/>
    <w:rsid w:val="009B47AE"/>
  </w:style>
  <w:style w:type="character" w:customStyle="1" w:styleId="WW8Num3z4">
    <w:name w:val="WW8Num3z4"/>
    <w:rsid w:val="009B47AE"/>
  </w:style>
  <w:style w:type="character" w:customStyle="1" w:styleId="WW8Num3z5">
    <w:name w:val="WW8Num3z5"/>
    <w:rsid w:val="009B47AE"/>
  </w:style>
  <w:style w:type="character" w:customStyle="1" w:styleId="WW8Num3z6">
    <w:name w:val="WW8Num3z6"/>
    <w:rsid w:val="009B47AE"/>
  </w:style>
  <w:style w:type="character" w:customStyle="1" w:styleId="WW8Num3z7">
    <w:name w:val="WW8Num3z7"/>
    <w:rsid w:val="009B47AE"/>
  </w:style>
  <w:style w:type="character" w:customStyle="1" w:styleId="WW8Num3z8">
    <w:name w:val="WW8Num3z8"/>
    <w:rsid w:val="009B47AE"/>
  </w:style>
  <w:style w:type="character" w:customStyle="1" w:styleId="WW8Num4z1">
    <w:name w:val="WW8Num4z1"/>
    <w:rsid w:val="009B47AE"/>
  </w:style>
  <w:style w:type="character" w:customStyle="1" w:styleId="WW8Num4z2">
    <w:name w:val="WW8Num4z2"/>
    <w:rsid w:val="009B47AE"/>
  </w:style>
  <w:style w:type="character" w:customStyle="1" w:styleId="WW8Num4z3">
    <w:name w:val="WW8Num4z3"/>
    <w:rsid w:val="009B47AE"/>
  </w:style>
  <w:style w:type="character" w:customStyle="1" w:styleId="WW8Num4z4">
    <w:name w:val="WW8Num4z4"/>
    <w:rsid w:val="009B47AE"/>
  </w:style>
  <w:style w:type="character" w:customStyle="1" w:styleId="WW8Num4z5">
    <w:name w:val="WW8Num4z5"/>
    <w:rsid w:val="009B47AE"/>
  </w:style>
  <w:style w:type="character" w:customStyle="1" w:styleId="WW8Num4z6">
    <w:name w:val="WW8Num4z6"/>
    <w:rsid w:val="009B47AE"/>
  </w:style>
  <w:style w:type="character" w:customStyle="1" w:styleId="WW8Num4z7">
    <w:name w:val="WW8Num4z7"/>
    <w:rsid w:val="009B47AE"/>
  </w:style>
  <w:style w:type="character" w:customStyle="1" w:styleId="WW8Num4z8">
    <w:name w:val="WW8Num4z8"/>
    <w:rsid w:val="009B47AE"/>
  </w:style>
  <w:style w:type="character" w:customStyle="1" w:styleId="WW8Num5z1">
    <w:name w:val="WW8Num5z1"/>
    <w:rsid w:val="009B47AE"/>
  </w:style>
  <w:style w:type="character" w:customStyle="1" w:styleId="WW8Num5z2">
    <w:name w:val="WW8Num5z2"/>
    <w:rsid w:val="009B47AE"/>
  </w:style>
  <w:style w:type="character" w:customStyle="1" w:styleId="WW8Num5z3">
    <w:name w:val="WW8Num5z3"/>
    <w:rsid w:val="009B47AE"/>
  </w:style>
  <w:style w:type="character" w:customStyle="1" w:styleId="WW8Num5z4">
    <w:name w:val="WW8Num5z4"/>
    <w:rsid w:val="009B47AE"/>
  </w:style>
  <w:style w:type="character" w:customStyle="1" w:styleId="WW8Num5z5">
    <w:name w:val="WW8Num5z5"/>
    <w:rsid w:val="009B47AE"/>
  </w:style>
  <w:style w:type="character" w:customStyle="1" w:styleId="WW8Num5z6">
    <w:name w:val="WW8Num5z6"/>
    <w:rsid w:val="009B47AE"/>
  </w:style>
  <w:style w:type="character" w:customStyle="1" w:styleId="WW8Num5z7">
    <w:name w:val="WW8Num5z7"/>
    <w:rsid w:val="009B47AE"/>
  </w:style>
  <w:style w:type="character" w:customStyle="1" w:styleId="WW8Num5z8">
    <w:name w:val="WW8Num5z8"/>
    <w:rsid w:val="009B47AE"/>
  </w:style>
  <w:style w:type="character" w:customStyle="1" w:styleId="WW8Num6z1">
    <w:name w:val="WW8Num6z1"/>
    <w:rsid w:val="009B47AE"/>
  </w:style>
  <w:style w:type="character" w:customStyle="1" w:styleId="WW8Num6z2">
    <w:name w:val="WW8Num6z2"/>
    <w:rsid w:val="009B47AE"/>
  </w:style>
  <w:style w:type="character" w:customStyle="1" w:styleId="WW8Num6z3">
    <w:name w:val="WW8Num6z3"/>
    <w:rsid w:val="009B47AE"/>
  </w:style>
  <w:style w:type="character" w:customStyle="1" w:styleId="WW8Num6z4">
    <w:name w:val="WW8Num6z4"/>
    <w:rsid w:val="009B47AE"/>
  </w:style>
  <w:style w:type="character" w:customStyle="1" w:styleId="WW8Num6z5">
    <w:name w:val="WW8Num6z5"/>
    <w:rsid w:val="009B47AE"/>
  </w:style>
  <w:style w:type="character" w:customStyle="1" w:styleId="WW8Num6z6">
    <w:name w:val="WW8Num6z6"/>
    <w:rsid w:val="009B47AE"/>
  </w:style>
  <w:style w:type="character" w:customStyle="1" w:styleId="WW8Num6z7">
    <w:name w:val="WW8Num6z7"/>
    <w:rsid w:val="009B47AE"/>
  </w:style>
  <w:style w:type="character" w:customStyle="1" w:styleId="WW8Num6z8">
    <w:name w:val="WW8Num6z8"/>
    <w:rsid w:val="009B47AE"/>
  </w:style>
  <w:style w:type="character" w:customStyle="1" w:styleId="WW8Num7z1">
    <w:name w:val="WW8Num7z1"/>
    <w:rsid w:val="009B47AE"/>
  </w:style>
  <w:style w:type="character" w:customStyle="1" w:styleId="WW8Num7z2">
    <w:name w:val="WW8Num7z2"/>
    <w:rsid w:val="009B47AE"/>
  </w:style>
  <w:style w:type="character" w:customStyle="1" w:styleId="WW8Num7z3">
    <w:name w:val="WW8Num7z3"/>
    <w:rsid w:val="009B47AE"/>
  </w:style>
  <w:style w:type="character" w:customStyle="1" w:styleId="WW8Num7z4">
    <w:name w:val="WW8Num7z4"/>
    <w:rsid w:val="009B47AE"/>
  </w:style>
  <w:style w:type="character" w:customStyle="1" w:styleId="WW8Num7z5">
    <w:name w:val="WW8Num7z5"/>
    <w:rsid w:val="009B47AE"/>
  </w:style>
  <w:style w:type="character" w:customStyle="1" w:styleId="WW8Num7z6">
    <w:name w:val="WW8Num7z6"/>
    <w:rsid w:val="009B47AE"/>
  </w:style>
  <w:style w:type="character" w:customStyle="1" w:styleId="WW8Num7z7">
    <w:name w:val="WW8Num7z7"/>
    <w:rsid w:val="009B47AE"/>
  </w:style>
  <w:style w:type="character" w:customStyle="1" w:styleId="WW8Num7z8">
    <w:name w:val="WW8Num7z8"/>
    <w:rsid w:val="009B47AE"/>
  </w:style>
  <w:style w:type="character" w:customStyle="1" w:styleId="Domylnaczcionkaakapitu4">
    <w:name w:val="Domyślna czcionka akapitu4"/>
    <w:rsid w:val="009B47AE"/>
  </w:style>
  <w:style w:type="character" w:customStyle="1" w:styleId="WW8Num8z2">
    <w:name w:val="WW8Num8z2"/>
    <w:rsid w:val="009B47AE"/>
  </w:style>
  <w:style w:type="character" w:customStyle="1" w:styleId="WW8Num8z3">
    <w:name w:val="WW8Num8z3"/>
    <w:rsid w:val="009B47AE"/>
  </w:style>
  <w:style w:type="character" w:customStyle="1" w:styleId="WW8Num8z7">
    <w:name w:val="WW8Num8z7"/>
    <w:rsid w:val="009B47AE"/>
  </w:style>
  <w:style w:type="character" w:customStyle="1" w:styleId="WW8Num8z8">
    <w:name w:val="WW8Num8z8"/>
    <w:rsid w:val="009B47AE"/>
  </w:style>
  <w:style w:type="character" w:customStyle="1" w:styleId="WW8Num9z1">
    <w:name w:val="WW8Num9z1"/>
    <w:rsid w:val="009B47AE"/>
  </w:style>
  <w:style w:type="character" w:customStyle="1" w:styleId="WW8Num9z2">
    <w:name w:val="WW8Num9z2"/>
    <w:rsid w:val="009B47AE"/>
  </w:style>
  <w:style w:type="character" w:customStyle="1" w:styleId="WW8Num9z3">
    <w:name w:val="WW8Num9z3"/>
    <w:rsid w:val="009B47AE"/>
  </w:style>
  <w:style w:type="character" w:customStyle="1" w:styleId="WW8Num9z4">
    <w:name w:val="WW8Num9z4"/>
    <w:rsid w:val="009B47AE"/>
  </w:style>
  <w:style w:type="character" w:customStyle="1" w:styleId="WW8Num9z5">
    <w:name w:val="WW8Num9z5"/>
    <w:rsid w:val="009B47AE"/>
  </w:style>
  <w:style w:type="character" w:customStyle="1" w:styleId="WW8Num9z6">
    <w:name w:val="WW8Num9z6"/>
    <w:rsid w:val="009B47AE"/>
  </w:style>
  <w:style w:type="character" w:customStyle="1" w:styleId="WW8Num9z7">
    <w:name w:val="WW8Num9z7"/>
    <w:rsid w:val="009B47AE"/>
  </w:style>
  <w:style w:type="character" w:customStyle="1" w:styleId="WW8Num9z8">
    <w:name w:val="WW8Num9z8"/>
    <w:rsid w:val="009B47AE"/>
  </w:style>
  <w:style w:type="character" w:customStyle="1" w:styleId="WW8Num10z0">
    <w:name w:val="WW8Num10z0"/>
    <w:rsid w:val="009B47AE"/>
    <w:rPr>
      <w:rFonts w:cs="Times New Roman"/>
    </w:rPr>
  </w:style>
  <w:style w:type="character" w:customStyle="1" w:styleId="WW8Num10z1">
    <w:name w:val="WW8Num10z1"/>
    <w:rsid w:val="009B47AE"/>
  </w:style>
  <w:style w:type="character" w:customStyle="1" w:styleId="WW8Num10z2">
    <w:name w:val="WW8Num10z2"/>
    <w:rsid w:val="009B47AE"/>
  </w:style>
  <w:style w:type="character" w:customStyle="1" w:styleId="WW8Num10z3">
    <w:name w:val="WW8Num10z3"/>
    <w:rsid w:val="009B47AE"/>
  </w:style>
  <w:style w:type="character" w:customStyle="1" w:styleId="WW8Num10z4">
    <w:name w:val="WW8Num10z4"/>
    <w:rsid w:val="009B47AE"/>
  </w:style>
  <w:style w:type="character" w:customStyle="1" w:styleId="WW8Num10z5">
    <w:name w:val="WW8Num10z5"/>
    <w:rsid w:val="009B47AE"/>
  </w:style>
  <w:style w:type="character" w:customStyle="1" w:styleId="WW8Num10z6">
    <w:name w:val="WW8Num10z6"/>
    <w:rsid w:val="009B47AE"/>
  </w:style>
  <w:style w:type="character" w:customStyle="1" w:styleId="WW8Num10z7">
    <w:name w:val="WW8Num10z7"/>
    <w:rsid w:val="009B47AE"/>
  </w:style>
  <w:style w:type="character" w:customStyle="1" w:styleId="WW8Num10z8">
    <w:name w:val="WW8Num10z8"/>
    <w:rsid w:val="009B47AE"/>
  </w:style>
  <w:style w:type="character" w:customStyle="1" w:styleId="WW8Num11z0">
    <w:name w:val="WW8Num11z0"/>
    <w:rsid w:val="009B47AE"/>
    <w:rPr>
      <w:rFonts w:cs="Times New Roman"/>
      <w:b w:val="0"/>
      <w:bCs/>
    </w:rPr>
  </w:style>
  <w:style w:type="character" w:customStyle="1" w:styleId="WW8Num11z1">
    <w:name w:val="WW8Num11z1"/>
    <w:rsid w:val="009B47AE"/>
    <w:rPr>
      <w:rFonts w:eastAsia="Calibri" w:cs="Times New Roman"/>
    </w:rPr>
  </w:style>
  <w:style w:type="character" w:customStyle="1" w:styleId="WW8Num11z2">
    <w:name w:val="WW8Num11z2"/>
    <w:rsid w:val="009B47AE"/>
  </w:style>
  <w:style w:type="character" w:customStyle="1" w:styleId="WW8Num11z3">
    <w:name w:val="WW8Num11z3"/>
    <w:rsid w:val="009B47AE"/>
  </w:style>
  <w:style w:type="character" w:customStyle="1" w:styleId="WW8Num11z4">
    <w:name w:val="WW8Num11z4"/>
    <w:rsid w:val="009B47AE"/>
  </w:style>
  <w:style w:type="character" w:customStyle="1" w:styleId="WW8Num11z5">
    <w:name w:val="WW8Num11z5"/>
    <w:rsid w:val="009B47AE"/>
  </w:style>
  <w:style w:type="character" w:customStyle="1" w:styleId="WW8Num11z6">
    <w:name w:val="WW8Num11z6"/>
    <w:rsid w:val="009B47AE"/>
  </w:style>
  <w:style w:type="character" w:customStyle="1" w:styleId="WW8Num11z7">
    <w:name w:val="WW8Num11z7"/>
    <w:rsid w:val="009B47AE"/>
  </w:style>
  <w:style w:type="character" w:customStyle="1" w:styleId="WW8Num11z8">
    <w:name w:val="WW8Num11z8"/>
    <w:rsid w:val="009B47AE"/>
  </w:style>
  <w:style w:type="character" w:customStyle="1" w:styleId="WW8Num12z0">
    <w:name w:val="WW8Num12z0"/>
    <w:rsid w:val="009B47AE"/>
    <w:rPr>
      <w:rFonts w:cs="Times New Roman"/>
    </w:rPr>
  </w:style>
  <w:style w:type="character" w:customStyle="1" w:styleId="WW8Num12z1">
    <w:name w:val="WW8Num12z1"/>
    <w:rsid w:val="009B47AE"/>
  </w:style>
  <w:style w:type="character" w:customStyle="1" w:styleId="WW8Num12z2">
    <w:name w:val="WW8Num12z2"/>
    <w:rsid w:val="009B47AE"/>
  </w:style>
  <w:style w:type="character" w:customStyle="1" w:styleId="WW8Num12z3">
    <w:name w:val="WW8Num12z3"/>
    <w:rsid w:val="009B47AE"/>
  </w:style>
  <w:style w:type="character" w:customStyle="1" w:styleId="WW8Num12z4">
    <w:name w:val="WW8Num12z4"/>
    <w:rsid w:val="009B47AE"/>
  </w:style>
  <w:style w:type="character" w:customStyle="1" w:styleId="WW8Num12z5">
    <w:name w:val="WW8Num12z5"/>
    <w:rsid w:val="009B47AE"/>
  </w:style>
  <w:style w:type="character" w:customStyle="1" w:styleId="WW8Num12z6">
    <w:name w:val="WW8Num12z6"/>
    <w:rsid w:val="009B47AE"/>
  </w:style>
  <w:style w:type="character" w:customStyle="1" w:styleId="WW8Num12z7">
    <w:name w:val="WW8Num12z7"/>
    <w:rsid w:val="009B47AE"/>
  </w:style>
  <w:style w:type="character" w:customStyle="1" w:styleId="WW8Num12z8">
    <w:name w:val="WW8Num12z8"/>
    <w:rsid w:val="009B47AE"/>
  </w:style>
  <w:style w:type="character" w:customStyle="1" w:styleId="WW8Num13z1">
    <w:name w:val="WW8Num13z1"/>
    <w:rsid w:val="009B47AE"/>
  </w:style>
  <w:style w:type="character" w:customStyle="1" w:styleId="WW8Num13z2">
    <w:name w:val="WW8Num13z2"/>
    <w:rsid w:val="009B47AE"/>
  </w:style>
  <w:style w:type="character" w:customStyle="1" w:styleId="WW8Num13z3">
    <w:name w:val="WW8Num13z3"/>
    <w:rsid w:val="009B47AE"/>
  </w:style>
  <w:style w:type="character" w:customStyle="1" w:styleId="WW8Num13z4">
    <w:name w:val="WW8Num13z4"/>
    <w:rsid w:val="009B47AE"/>
  </w:style>
  <w:style w:type="character" w:customStyle="1" w:styleId="WW8Num13z5">
    <w:name w:val="WW8Num13z5"/>
    <w:rsid w:val="009B47AE"/>
  </w:style>
  <w:style w:type="character" w:customStyle="1" w:styleId="WW8Num13z6">
    <w:name w:val="WW8Num13z6"/>
    <w:rsid w:val="009B47AE"/>
  </w:style>
  <w:style w:type="character" w:customStyle="1" w:styleId="WW8Num13z7">
    <w:name w:val="WW8Num13z7"/>
    <w:rsid w:val="009B47AE"/>
  </w:style>
  <w:style w:type="character" w:customStyle="1" w:styleId="WW8Num13z8">
    <w:name w:val="WW8Num13z8"/>
    <w:rsid w:val="009B47AE"/>
  </w:style>
  <w:style w:type="character" w:customStyle="1" w:styleId="WW8Num14z0">
    <w:name w:val="WW8Num14z0"/>
    <w:rsid w:val="009B47AE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  <w:rsid w:val="009B47AE"/>
  </w:style>
  <w:style w:type="character" w:customStyle="1" w:styleId="WW8Num14z2">
    <w:name w:val="WW8Num14z2"/>
    <w:rsid w:val="009B47AE"/>
  </w:style>
  <w:style w:type="character" w:customStyle="1" w:styleId="WW8Num14z3">
    <w:name w:val="WW8Num14z3"/>
    <w:rsid w:val="009B47AE"/>
  </w:style>
  <w:style w:type="character" w:customStyle="1" w:styleId="WW8Num14z4">
    <w:name w:val="WW8Num14z4"/>
    <w:rsid w:val="009B47AE"/>
  </w:style>
  <w:style w:type="character" w:customStyle="1" w:styleId="WW8Num14z5">
    <w:name w:val="WW8Num14z5"/>
    <w:rsid w:val="009B47AE"/>
  </w:style>
  <w:style w:type="character" w:customStyle="1" w:styleId="WW8Num14z6">
    <w:name w:val="WW8Num14z6"/>
    <w:rsid w:val="009B47AE"/>
  </w:style>
  <w:style w:type="character" w:customStyle="1" w:styleId="WW8Num14z7">
    <w:name w:val="WW8Num14z7"/>
    <w:rsid w:val="009B47AE"/>
  </w:style>
  <w:style w:type="character" w:customStyle="1" w:styleId="WW8Num14z8">
    <w:name w:val="WW8Num14z8"/>
    <w:rsid w:val="009B47AE"/>
  </w:style>
  <w:style w:type="character" w:customStyle="1" w:styleId="WW8Num15z0">
    <w:name w:val="WW8Num15z0"/>
    <w:rsid w:val="009B47AE"/>
  </w:style>
  <w:style w:type="character" w:customStyle="1" w:styleId="WW8Num15z1">
    <w:name w:val="WW8Num15z1"/>
    <w:rsid w:val="009B47AE"/>
  </w:style>
  <w:style w:type="character" w:customStyle="1" w:styleId="WW8Num15z2">
    <w:name w:val="WW8Num15z2"/>
    <w:rsid w:val="009B47AE"/>
  </w:style>
  <w:style w:type="character" w:customStyle="1" w:styleId="WW8Num15z3">
    <w:name w:val="WW8Num15z3"/>
    <w:rsid w:val="009B47AE"/>
  </w:style>
  <w:style w:type="character" w:customStyle="1" w:styleId="WW8Num15z4">
    <w:name w:val="WW8Num15z4"/>
    <w:rsid w:val="009B47AE"/>
  </w:style>
  <w:style w:type="character" w:customStyle="1" w:styleId="WW8Num15z5">
    <w:name w:val="WW8Num15z5"/>
    <w:rsid w:val="009B47AE"/>
  </w:style>
  <w:style w:type="character" w:customStyle="1" w:styleId="WW8Num15z6">
    <w:name w:val="WW8Num15z6"/>
    <w:rsid w:val="009B47AE"/>
  </w:style>
  <w:style w:type="character" w:customStyle="1" w:styleId="WW8Num15z7">
    <w:name w:val="WW8Num15z7"/>
    <w:rsid w:val="009B47AE"/>
  </w:style>
  <w:style w:type="character" w:customStyle="1" w:styleId="WW8Num15z8">
    <w:name w:val="WW8Num15z8"/>
    <w:rsid w:val="009B47AE"/>
  </w:style>
  <w:style w:type="character" w:customStyle="1" w:styleId="WW8Num16z0">
    <w:name w:val="WW8Num16z0"/>
    <w:rsid w:val="009B47AE"/>
  </w:style>
  <w:style w:type="character" w:customStyle="1" w:styleId="WW8Num16z1">
    <w:name w:val="WW8Num16z1"/>
    <w:rsid w:val="009B47AE"/>
  </w:style>
  <w:style w:type="character" w:customStyle="1" w:styleId="WW8Num16z2">
    <w:name w:val="WW8Num16z2"/>
    <w:rsid w:val="009B47AE"/>
  </w:style>
  <w:style w:type="character" w:customStyle="1" w:styleId="WW8Num16z3">
    <w:name w:val="WW8Num16z3"/>
    <w:rsid w:val="009B47AE"/>
  </w:style>
  <w:style w:type="character" w:customStyle="1" w:styleId="WW8Num16z4">
    <w:name w:val="WW8Num16z4"/>
    <w:rsid w:val="009B47AE"/>
  </w:style>
  <w:style w:type="character" w:customStyle="1" w:styleId="WW8Num16z5">
    <w:name w:val="WW8Num16z5"/>
    <w:rsid w:val="009B47AE"/>
  </w:style>
  <w:style w:type="character" w:customStyle="1" w:styleId="WW8Num16z6">
    <w:name w:val="WW8Num16z6"/>
    <w:rsid w:val="009B47AE"/>
  </w:style>
  <w:style w:type="character" w:customStyle="1" w:styleId="WW8Num16z7">
    <w:name w:val="WW8Num16z7"/>
    <w:rsid w:val="009B47AE"/>
  </w:style>
  <w:style w:type="character" w:customStyle="1" w:styleId="WW8Num16z8">
    <w:name w:val="WW8Num16z8"/>
    <w:rsid w:val="009B47AE"/>
  </w:style>
  <w:style w:type="character" w:customStyle="1" w:styleId="UyteHipercze1">
    <w:name w:val="UżyteHiperłącze1"/>
    <w:rsid w:val="009B47AE"/>
    <w:rPr>
      <w:rFonts w:cs="Times New Roman"/>
      <w:color w:val="800080"/>
      <w:u w:val="single"/>
    </w:rPr>
  </w:style>
  <w:style w:type="character" w:customStyle="1" w:styleId="Numerstrony1">
    <w:name w:val="Numer strony1"/>
    <w:rsid w:val="009B47AE"/>
    <w:rPr>
      <w:rFonts w:cs="Times New Roman"/>
    </w:rPr>
  </w:style>
  <w:style w:type="character" w:customStyle="1" w:styleId="Uwydatnienie1">
    <w:name w:val="Uwydatnienie1"/>
    <w:rsid w:val="009B47AE"/>
    <w:rPr>
      <w:rFonts w:cs="Times New Roman"/>
      <w:i/>
      <w:iCs/>
    </w:rPr>
  </w:style>
  <w:style w:type="character" w:customStyle="1" w:styleId="Odwoaniedokomentarza1">
    <w:name w:val="Odwołanie do komentarza1"/>
    <w:rsid w:val="009B47AE"/>
    <w:rPr>
      <w:rFonts w:cs="Times New Roman"/>
      <w:sz w:val="16"/>
      <w:szCs w:val="16"/>
    </w:rPr>
  </w:style>
  <w:style w:type="character" w:customStyle="1" w:styleId="Odwoanieprzypisudolnego1">
    <w:name w:val="Odwołanie przypisu dolnego1"/>
    <w:rsid w:val="009B47AE"/>
    <w:rPr>
      <w:rFonts w:cs="Times New Roman"/>
      <w:position w:val="1"/>
      <w:sz w:val="13"/>
    </w:rPr>
  </w:style>
  <w:style w:type="character" w:customStyle="1" w:styleId="Odwoanieprzypisukocowego1">
    <w:name w:val="Odwołanie przypisu końcowego1"/>
    <w:rsid w:val="009B47AE"/>
    <w:rPr>
      <w:rFonts w:cs="Times New Roman"/>
      <w:position w:val="1"/>
      <w:sz w:val="13"/>
    </w:rPr>
  </w:style>
  <w:style w:type="character" w:styleId="Odwoaniedelikatne">
    <w:name w:val="Subtle Reference"/>
    <w:qFormat/>
    <w:rsid w:val="009B47AE"/>
    <w:rPr>
      <w:smallCaps/>
      <w:color w:val="5A5A5A"/>
    </w:rPr>
  </w:style>
  <w:style w:type="character" w:customStyle="1" w:styleId="ListLabel1">
    <w:name w:val="ListLabel 1"/>
    <w:rsid w:val="009B47AE"/>
    <w:rPr>
      <w:rFonts w:cs="Times New Roman"/>
    </w:rPr>
  </w:style>
  <w:style w:type="character" w:customStyle="1" w:styleId="ListLabel2">
    <w:name w:val="ListLabel 2"/>
    <w:rsid w:val="009B47AE"/>
    <w:rPr>
      <w:rFonts w:cs="Times New Roman"/>
      <w:b/>
    </w:rPr>
  </w:style>
  <w:style w:type="character" w:customStyle="1" w:styleId="ListLabel3">
    <w:name w:val="ListLabel 3"/>
    <w:rsid w:val="009B47AE"/>
    <w:rPr>
      <w:rFonts w:eastAsia="Times New Roman" w:cs="Calibri"/>
    </w:rPr>
  </w:style>
  <w:style w:type="character" w:customStyle="1" w:styleId="ListLabel4">
    <w:name w:val="ListLabel 4"/>
    <w:rsid w:val="009B47AE"/>
    <w:rPr>
      <w:b w:val="0"/>
    </w:rPr>
  </w:style>
  <w:style w:type="character" w:customStyle="1" w:styleId="ListLabel5">
    <w:name w:val="ListLabel 5"/>
    <w:rsid w:val="009B47AE"/>
    <w:rPr>
      <w:rFonts w:eastAsia="Times New Roman" w:cs="Times New Roman"/>
    </w:rPr>
  </w:style>
  <w:style w:type="character" w:customStyle="1" w:styleId="ListLabel6">
    <w:name w:val="ListLabel 6"/>
    <w:rsid w:val="009B47AE"/>
    <w:rPr>
      <w:rFonts w:cs="Times New Roman"/>
      <w:sz w:val="20"/>
      <w:szCs w:val="20"/>
    </w:rPr>
  </w:style>
  <w:style w:type="character" w:customStyle="1" w:styleId="ListLabel7">
    <w:name w:val="ListLabel 7"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ListLabel8">
    <w:name w:val="ListLabel 8"/>
    <w:rsid w:val="009B47AE"/>
    <w:rPr>
      <w:rFonts w:eastAsia="Times New Roman" w:cs="Times New Roman"/>
      <w:sz w:val="22"/>
      <w:szCs w:val="22"/>
    </w:rPr>
  </w:style>
  <w:style w:type="character" w:customStyle="1" w:styleId="ListLabel9">
    <w:name w:val="ListLabel 9"/>
    <w:rsid w:val="009B47AE"/>
    <w:rPr>
      <w:rFonts w:cs="Times New Roman"/>
      <w:b w:val="0"/>
    </w:rPr>
  </w:style>
  <w:style w:type="character" w:customStyle="1" w:styleId="ListLabel10">
    <w:name w:val="ListLabel 10"/>
    <w:rsid w:val="009B47AE"/>
    <w:rPr>
      <w:b w:val="0"/>
      <w:i w:val="0"/>
    </w:rPr>
  </w:style>
  <w:style w:type="character" w:customStyle="1" w:styleId="ListLabel11">
    <w:name w:val="ListLabel 11"/>
    <w:rsid w:val="009B47AE"/>
    <w:rPr>
      <w:rFonts w:eastAsia="Calibri" w:cs="Calibri"/>
    </w:rPr>
  </w:style>
  <w:style w:type="character" w:customStyle="1" w:styleId="ListLabel12">
    <w:name w:val="ListLabel 12"/>
    <w:rsid w:val="009B47AE"/>
    <w:rPr>
      <w:rFonts w:cs="Times New Roman"/>
      <w:color w:val="000000"/>
      <w:sz w:val="24"/>
      <w:szCs w:val="24"/>
    </w:rPr>
  </w:style>
  <w:style w:type="character" w:customStyle="1" w:styleId="ListLabel13">
    <w:name w:val="ListLabel 13"/>
    <w:rsid w:val="009B47AE"/>
    <w:rPr>
      <w:b w:val="0"/>
      <w:color w:val="00000A"/>
    </w:rPr>
  </w:style>
  <w:style w:type="character" w:customStyle="1" w:styleId="ListLabel14">
    <w:name w:val="ListLabel 14"/>
    <w:rsid w:val="009B47AE"/>
    <w:rPr>
      <w:rFonts w:eastAsia="Calibri" w:cs="Times New Roman"/>
    </w:rPr>
  </w:style>
  <w:style w:type="character" w:customStyle="1" w:styleId="ListLabel15">
    <w:name w:val="ListLabel 15"/>
    <w:rsid w:val="009B47AE"/>
    <w:rPr>
      <w:rFonts w:cs="Verdana"/>
      <w:b w:val="0"/>
      <w:color w:val="000000"/>
      <w:sz w:val="20"/>
    </w:rPr>
  </w:style>
  <w:style w:type="character" w:customStyle="1" w:styleId="ListLabel16">
    <w:name w:val="ListLabel 16"/>
    <w:rsid w:val="009B47AE"/>
    <w:rPr>
      <w:rFonts w:cs="Calibri"/>
      <w:b/>
      <w:sz w:val="20"/>
      <w:szCs w:val="20"/>
    </w:rPr>
  </w:style>
  <w:style w:type="character" w:customStyle="1" w:styleId="WWCharLFO1LVL1">
    <w:name w:val="WW_CharLFO1LVL1"/>
    <w:rsid w:val="009B47AE"/>
    <w:rPr>
      <w:rFonts w:cs="Times New Roman"/>
    </w:rPr>
  </w:style>
  <w:style w:type="character" w:customStyle="1" w:styleId="WWCharLFO1LVL2">
    <w:name w:val="WW_CharLFO1LVL2"/>
    <w:rsid w:val="009B47AE"/>
    <w:rPr>
      <w:rFonts w:cs="Times New Roman"/>
      <w:b/>
    </w:rPr>
  </w:style>
  <w:style w:type="character" w:customStyle="1" w:styleId="WWCharLFO6LVL1">
    <w:name w:val="WW_CharLFO6LVL1"/>
    <w:rsid w:val="009B47AE"/>
    <w:rPr>
      <w:rFonts w:cs="Times New Roman"/>
    </w:rPr>
  </w:style>
  <w:style w:type="character" w:customStyle="1" w:styleId="WWCharLFO6LVL2">
    <w:name w:val="WW_CharLFO6LVL2"/>
    <w:rsid w:val="009B47AE"/>
    <w:rPr>
      <w:rFonts w:cs="Times New Roman"/>
    </w:rPr>
  </w:style>
  <w:style w:type="character" w:customStyle="1" w:styleId="WWCharLFO6LVL3">
    <w:name w:val="WW_CharLFO6LVL3"/>
    <w:rsid w:val="009B47AE"/>
    <w:rPr>
      <w:rFonts w:cs="Times New Roman"/>
    </w:rPr>
  </w:style>
  <w:style w:type="character" w:customStyle="1" w:styleId="WWCharLFO6LVL4">
    <w:name w:val="WW_CharLFO6LVL4"/>
    <w:rsid w:val="009B47AE"/>
    <w:rPr>
      <w:rFonts w:cs="Times New Roman"/>
    </w:rPr>
  </w:style>
  <w:style w:type="character" w:customStyle="1" w:styleId="WWCharLFO6LVL5">
    <w:name w:val="WW_CharLFO6LVL5"/>
    <w:rsid w:val="009B47AE"/>
    <w:rPr>
      <w:rFonts w:cs="Times New Roman"/>
    </w:rPr>
  </w:style>
  <w:style w:type="character" w:customStyle="1" w:styleId="WWCharLFO6LVL6">
    <w:name w:val="WW_CharLFO6LVL6"/>
    <w:rsid w:val="009B47AE"/>
    <w:rPr>
      <w:rFonts w:cs="Times New Roman"/>
    </w:rPr>
  </w:style>
  <w:style w:type="character" w:customStyle="1" w:styleId="WWCharLFO6LVL7">
    <w:name w:val="WW_CharLFO6LVL7"/>
    <w:rsid w:val="009B47AE"/>
    <w:rPr>
      <w:rFonts w:cs="Times New Roman"/>
    </w:rPr>
  </w:style>
  <w:style w:type="character" w:customStyle="1" w:styleId="WWCharLFO6LVL8">
    <w:name w:val="WW_CharLFO6LVL8"/>
    <w:rsid w:val="009B47AE"/>
    <w:rPr>
      <w:rFonts w:cs="Times New Roman"/>
    </w:rPr>
  </w:style>
  <w:style w:type="character" w:customStyle="1" w:styleId="WWCharLFO6LVL9">
    <w:name w:val="WW_CharLFO6LVL9"/>
    <w:rsid w:val="009B47AE"/>
    <w:rPr>
      <w:rFonts w:cs="Times New Roman"/>
    </w:rPr>
  </w:style>
  <w:style w:type="character" w:customStyle="1" w:styleId="WWCharLFO7LVL1">
    <w:name w:val="WW_CharLFO7LVL1"/>
    <w:rsid w:val="009B47AE"/>
    <w:rPr>
      <w:rFonts w:cs="Times New Roman"/>
      <w:b/>
    </w:rPr>
  </w:style>
  <w:style w:type="character" w:customStyle="1" w:styleId="WWCharLFO7LVL2">
    <w:name w:val="WW_CharLFO7LVL2"/>
    <w:rsid w:val="009B47AE"/>
    <w:rPr>
      <w:rFonts w:cs="Times New Roman"/>
      <w:b/>
    </w:rPr>
  </w:style>
  <w:style w:type="character" w:customStyle="1" w:styleId="WWCharLFO7LVL3">
    <w:name w:val="WW_CharLFO7LVL3"/>
    <w:rsid w:val="009B47AE"/>
    <w:rPr>
      <w:rFonts w:cs="Times New Roman"/>
      <w:b/>
    </w:rPr>
  </w:style>
  <w:style w:type="character" w:customStyle="1" w:styleId="WWCharLFO7LVL4">
    <w:name w:val="WW_CharLFO7LVL4"/>
    <w:rsid w:val="009B47AE"/>
    <w:rPr>
      <w:rFonts w:cs="Times New Roman"/>
      <w:b/>
    </w:rPr>
  </w:style>
  <w:style w:type="character" w:customStyle="1" w:styleId="WWCharLFO7LVL5">
    <w:name w:val="WW_CharLFO7LVL5"/>
    <w:rsid w:val="009B47AE"/>
    <w:rPr>
      <w:rFonts w:cs="Times New Roman"/>
      <w:b/>
    </w:rPr>
  </w:style>
  <w:style w:type="character" w:customStyle="1" w:styleId="WWCharLFO7LVL6">
    <w:name w:val="WW_CharLFO7LVL6"/>
    <w:rsid w:val="009B47AE"/>
    <w:rPr>
      <w:rFonts w:cs="Times New Roman"/>
      <w:b/>
    </w:rPr>
  </w:style>
  <w:style w:type="character" w:customStyle="1" w:styleId="WWCharLFO7LVL7">
    <w:name w:val="WW_CharLFO7LVL7"/>
    <w:rsid w:val="009B47AE"/>
    <w:rPr>
      <w:rFonts w:cs="Times New Roman"/>
      <w:b/>
    </w:rPr>
  </w:style>
  <w:style w:type="character" w:customStyle="1" w:styleId="WWCharLFO7LVL8">
    <w:name w:val="WW_CharLFO7LVL8"/>
    <w:rsid w:val="009B47AE"/>
    <w:rPr>
      <w:rFonts w:cs="Times New Roman"/>
      <w:b/>
    </w:rPr>
  </w:style>
  <w:style w:type="character" w:customStyle="1" w:styleId="WWCharLFO7LVL9">
    <w:name w:val="WW_CharLFO7LVL9"/>
    <w:rsid w:val="009B47AE"/>
    <w:rPr>
      <w:rFonts w:cs="Times New Roman"/>
      <w:b/>
    </w:rPr>
  </w:style>
  <w:style w:type="character" w:customStyle="1" w:styleId="WWCharLFO8LVL1">
    <w:name w:val="WW_CharLFO8LVL1"/>
    <w:rsid w:val="009B47AE"/>
    <w:rPr>
      <w:rFonts w:cs="Times New Roman"/>
    </w:rPr>
  </w:style>
  <w:style w:type="character" w:customStyle="1" w:styleId="WWCharLFO8LVL2">
    <w:name w:val="WW_CharLFO8LVL2"/>
    <w:rsid w:val="009B47AE"/>
    <w:rPr>
      <w:rFonts w:cs="Times New Roman"/>
    </w:rPr>
  </w:style>
  <w:style w:type="character" w:customStyle="1" w:styleId="WWCharLFO8LVL3">
    <w:name w:val="WW_CharLFO8LVL3"/>
    <w:rsid w:val="009B47AE"/>
    <w:rPr>
      <w:rFonts w:cs="Times New Roman"/>
    </w:rPr>
  </w:style>
  <w:style w:type="character" w:customStyle="1" w:styleId="WWCharLFO8LVL4">
    <w:name w:val="WW_CharLFO8LVL4"/>
    <w:rsid w:val="009B47AE"/>
    <w:rPr>
      <w:rFonts w:cs="Times New Roman"/>
    </w:rPr>
  </w:style>
  <w:style w:type="character" w:customStyle="1" w:styleId="WWCharLFO8LVL5">
    <w:name w:val="WW_CharLFO8LVL5"/>
    <w:rsid w:val="009B47AE"/>
    <w:rPr>
      <w:rFonts w:cs="Times New Roman"/>
    </w:rPr>
  </w:style>
  <w:style w:type="character" w:customStyle="1" w:styleId="WWCharLFO8LVL6">
    <w:name w:val="WW_CharLFO8LVL6"/>
    <w:rsid w:val="009B47AE"/>
    <w:rPr>
      <w:rFonts w:cs="Times New Roman"/>
    </w:rPr>
  </w:style>
  <w:style w:type="character" w:customStyle="1" w:styleId="WWCharLFO8LVL7">
    <w:name w:val="WW_CharLFO8LVL7"/>
    <w:rsid w:val="009B47AE"/>
    <w:rPr>
      <w:rFonts w:cs="Times New Roman"/>
    </w:rPr>
  </w:style>
  <w:style w:type="character" w:customStyle="1" w:styleId="WWCharLFO8LVL8">
    <w:name w:val="WW_CharLFO8LVL8"/>
    <w:rsid w:val="009B47AE"/>
    <w:rPr>
      <w:rFonts w:cs="Times New Roman"/>
    </w:rPr>
  </w:style>
  <w:style w:type="character" w:customStyle="1" w:styleId="WWCharLFO8LVL9">
    <w:name w:val="WW_CharLFO8LVL9"/>
    <w:rsid w:val="009B47AE"/>
    <w:rPr>
      <w:rFonts w:cs="Times New Roman"/>
    </w:rPr>
  </w:style>
  <w:style w:type="character" w:customStyle="1" w:styleId="WWCharLFO9LVL1">
    <w:name w:val="WW_CharLFO9LVL1"/>
    <w:rsid w:val="009B47AE"/>
    <w:rPr>
      <w:rFonts w:cs="Times New Roman"/>
    </w:rPr>
  </w:style>
  <w:style w:type="character" w:customStyle="1" w:styleId="WWCharLFO16LVL2">
    <w:name w:val="WW_CharLFO16LVL2"/>
    <w:rsid w:val="009B47AE"/>
    <w:rPr>
      <w:rFonts w:eastAsia="Times New Roman" w:cs="Calibri"/>
    </w:rPr>
  </w:style>
  <w:style w:type="character" w:customStyle="1" w:styleId="WWCharLFO20LVL2">
    <w:name w:val="WW_CharLFO20LVL2"/>
    <w:rsid w:val="009B47AE"/>
    <w:rPr>
      <w:b w:val="0"/>
    </w:rPr>
  </w:style>
  <w:style w:type="character" w:customStyle="1" w:styleId="WWCharLFO22LVL1">
    <w:name w:val="WW_CharLFO22LVL1"/>
    <w:rsid w:val="009B47AE"/>
    <w:rPr>
      <w:rFonts w:eastAsia="Times New Roman" w:cs="Times New Roman"/>
    </w:rPr>
  </w:style>
  <w:style w:type="character" w:customStyle="1" w:styleId="WWCharLFO28LVL1">
    <w:name w:val="WW_CharLFO28LVL1"/>
    <w:rsid w:val="009B47AE"/>
    <w:rPr>
      <w:b w:val="0"/>
    </w:rPr>
  </w:style>
  <w:style w:type="character" w:customStyle="1" w:styleId="WWCharLFO29LVL1">
    <w:name w:val="WW_CharLFO29LVL1"/>
    <w:rsid w:val="009B47AE"/>
    <w:rPr>
      <w:b w:val="0"/>
    </w:rPr>
  </w:style>
  <w:style w:type="character" w:customStyle="1" w:styleId="WWCharLFO36LVL1">
    <w:name w:val="WW_CharLFO36LVL1"/>
    <w:rsid w:val="009B47AE"/>
    <w:rPr>
      <w:rFonts w:cs="Times New Roman"/>
      <w:sz w:val="20"/>
      <w:szCs w:val="20"/>
    </w:rPr>
  </w:style>
  <w:style w:type="character" w:customStyle="1" w:styleId="WWCharLFO42LVL1">
    <w:name w:val="WW_CharLFO42LVL1"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WWCharLFO42LVL2">
    <w:name w:val="WW_CharLFO42LVL2"/>
    <w:rsid w:val="009B47AE"/>
    <w:rPr>
      <w:rFonts w:cs="Times New Roman"/>
    </w:rPr>
  </w:style>
  <w:style w:type="character" w:customStyle="1" w:styleId="WWCharLFO42LVL3">
    <w:name w:val="WW_CharLFO42LVL3"/>
    <w:rsid w:val="009B47AE"/>
    <w:rPr>
      <w:rFonts w:cs="Times New Roman"/>
    </w:rPr>
  </w:style>
  <w:style w:type="character" w:customStyle="1" w:styleId="WWCharLFO42LVL4">
    <w:name w:val="WW_CharLFO42LVL4"/>
    <w:rsid w:val="009B47AE"/>
    <w:rPr>
      <w:rFonts w:cs="Times New Roman"/>
    </w:rPr>
  </w:style>
  <w:style w:type="character" w:customStyle="1" w:styleId="WWCharLFO42LVL5">
    <w:name w:val="WW_CharLFO42LVL5"/>
    <w:rsid w:val="009B47AE"/>
    <w:rPr>
      <w:rFonts w:cs="Times New Roman"/>
    </w:rPr>
  </w:style>
  <w:style w:type="character" w:customStyle="1" w:styleId="WWCharLFO42LVL6">
    <w:name w:val="WW_CharLFO42LVL6"/>
    <w:rsid w:val="009B47AE"/>
    <w:rPr>
      <w:rFonts w:cs="Times New Roman"/>
    </w:rPr>
  </w:style>
  <w:style w:type="character" w:customStyle="1" w:styleId="WWCharLFO42LVL7">
    <w:name w:val="WW_CharLFO42LVL7"/>
    <w:rsid w:val="009B47AE"/>
    <w:rPr>
      <w:rFonts w:cs="Times New Roman"/>
    </w:rPr>
  </w:style>
  <w:style w:type="character" w:customStyle="1" w:styleId="WWCharLFO42LVL8">
    <w:name w:val="WW_CharLFO42LVL8"/>
    <w:rsid w:val="009B47AE"/>
    <w:rPr>
      <w:rFonts w:cs="Times New Roman"/>
    </w:rPr>
  </w:style>
  <w:style w:type="character" w:customStyle="1" w:styleId="WWCharLFO42LVL9">
    <w:name w:val="WW_CharLFO42LVL9"/>
    <w:rsid w:val="009B47AE"/>
    <w:rPr>
      <w:rFonts w:cs="Times New Roman"/>
    </w:rPr>
  </w:style>
  <w:style w:type="character" w:customStyle="1" w:styleId="WWCharLFO43LVL1">
    <w:name w:val="WW_CharLFO43LVL1"/>
    <w:rsid w:val="009B47AE"/>
    <w:rPr>
      <w:rFonts w:cs="Times New Roman"/>
    </w:rPr>
  </w:style>
  <w:style w:type="character" w:customStyle="1" w:styleId="WWCharLFO43LVL2">
    <w:name w:val="WW_CharLFO43LVL2"/>
    <w:rsid w:val="009B47AE"/>
    <w:rPr>
      <w:rFonts w:cs="Times New Roman"/>
    </w:rPr>
  </w:style>
  <w:style w:type="character" w:customStyle="1" w:styleId="WWCharLFO43LVL3">
    <w:name w:val="WW_CharLFO43LVL3"/>
    <w:rsid w:val="009B47AE"/>
    <w:rPr>
      <w:rFonts w:cs="Times New Roman"/>
    </w:rPr>
  </w:style>
  <w:style w:type="character" w:customStyle="1" w:styleId="WWCharLFO43LVL4">
    <w:name w:val="WW_CharLFO43LVL4"/>
    <w:rsid w:val="009B47AE"/>
    <w:rPr>
      <w:rFonts w:cs="Times New Roman"/>
    </w:rPr>
  </w:style>
  <w:style w:type="character" w:customStyle="1" w:styleId="WWCharLFO43LVL5">
    <w:name w:val="WW_CharLFO43LVL5"/>
    <w:rsid w:val="009B47AE"/>
    <w:rPr>
      <w:rFonts w:cs="Times New Roman"/>
    </w:rPr>
  </w:style>
  <w:style w:type="character" w:customStyle="1" w:styleId="WWCharLFO43LVL6">
    <w:name w:val="WW_CharLFO43LVL6"/>
    <w:rsid w:val="009B47AE"/>
    <w:rPr>
      <w:rFonts w:cs="Times New Roman"/>
    </w:rPr>
  </w:style>
  <w:style w:type="character" w:customStyle="1" w:styleId="WWCharLFO43LVL7">
    <w:name w:val="WW_CharLFO43LVL7"/>
    <w:rsid w:val="009B47AE"/>
    <w:rPr>
      <w:rFonts w:cs="Times New Roman"/>
    </w:rPr>
  </w:style>
  <w:style w:type="character" w:customStyle="1" w:styleId="WWCharLFO43LVL8">
    <w:name w:val="WW_CharLFO43LVL8"/>
    <w:rsid w:val="009B47AE"/>
    <w:rPr>
      <w:rFonts w:cs="Times New Roman"/>
    </w:rPr>
  </w:style>
  <w:style w:type="character" w:customStyle="1" w:styleId="WWCharLFO43LVL9">
    <w:name w:val="WW_CharLFO43LVL9"/>
    <w:rsid w:val="009B47AE"/>
    <w:rPr>
      <w:rFonts w:cs="Times New Roman"/>
    </w:rPr>
  </w:style>
  <w:style w:type="character" w:customStyle="1" w:styleId="WWCharLFO44LVL1">
    <w:name w:val="WW_CharLFO44LVL1"/>
    <w:rsid w:val="009B47AE"/>
    <w:rPr>
      <w:rFonts w:eastAsia="Times New Roman" w:cs="Times New Roman"/>
      <w:sz w:val="22"/>
      <w:szCs w:val="22"/>
    </w:rPr>
  </w:style>
  <w:style w:type="character" w:customStyle="1" w:styleId="WWCharLFO45LVL1">
    <w:name w:val="WW_CharLFO45LVL1"/>
    <w:rsid w:val="009B47AE"/>
    <w:rPr>
      <w:rFonts w:cs="Times New Roman"/>
    </w:rPr>
  </w:style>
  <w:style w:type="character" w:customStyle="1" w:styleId="WWCharLFO45LVL2">
    <w:name w:val="WW_CharLFO45LVL2"/>
    <w:rsid w:val="009B47AE"/>
    <w:rPr>
      <w:rFonts w:cs="Times New Roman"/>
    </w:rPr>
  </w:style>
  <w:style w:type="character" w:customStyle="1" w:styleId="WWCharLFO45LVL3">
    <w:name w:val="WW_CharLFO45LVL3"/>
    <w:rsid w:val="009B47AE"/>
    <w:rPr>
      <w:rFonts w:cs="Times New Roman"/>
    </w:rPr>
  </w:style>
  <w:style w:type="character" w:customStyle="1" w:styleId="WWCharLFO45LVL4">
    <w:name w:val="WW_CharLFO45LVL4"/>
    <w:rsid w:val="009B47AE"/>
    <w:rPr>
      <w:rFonts w:cs="Times New Roman"/>
    </w:rPr>
  </w:style>
  <w:style w:type="character" w:customStyle="1" w:styleId="WWCharLFO45LVL5">
    <w:name w:val="WW_CharLFO45LVL5"/>
    <w:rsid w:val="009B47AE"/>
    <w:rPr>
      <w:rFonts w:cs="Times New Roman"/>
    </w:rPr>
  </w:style>
  <w:style w:type="character" w:customStyle="1" w:styleId="WWCharLFO45LVL6">
    <w:name w:val="WW_CharLFO45LVL6"/>
    <w:rsid w:val="009B47AE"/>
    <w:rPr>
      <w:rFonts w:cs="Times New Roman"/>
    </w:rPr>
  </w:style>
  <w:style w:type="character" w:customStyle="1" w:styleId="WWCharLFO45LVL7">
    <w:name w:val="WW_CharLFO45LVL7"/>
    <w:rsid w:val="009B47AE"/>
    <w:rPr>
      <w:rFonts w:cs="Times New Roman"/>
    </w:rPr>
  </w:style>
  <w:style w:type="character" w:customStyle="1" w:styleId="WWCharLFO45LVL8">
    <w:name w:val="WW_CharLFO45LVL8"/>
    <w:rsid w:val="009B47AE"/>
    <w:rPr>
      <w:rFonts w:cs="Times New Roman"/>
    </w:rPr>
  </w:style>
  <w:style w:type="character" w:customStyle="1" w:styleId="WWCharLFO45LVL9">
    <w:name w:val="WW_CharLFO45LVL9"/>
    <w:rsid w:val="009B47AE"/>
    <w:rPr>
      <w:rFonts w:cs="Times New Roman"/>
    </w:rPr>
  </w:style>
  <w:style w:type="character" w:customStyle="1" w:styleId="WWCharLFO46LVL1">
    <w:name w:val="WW_CharLFO46LVL1"/>
    <w:rsid w:val="009B47AE"/>
    <w:rPr>
      <w:rFonts w:cs="Times New Roman"/>
    </w:rPr>
  </w:style>
  <w:style w:type="character" w:customStyle="1" w:styleId="WWCharLFO46LVL2">
    <w:name w:val="WW_CharLFO46LVL2"/>
    <w:rsid w:val="009B47AE"/>
    <w:rPr>
      <w:rFonts w:cs="Times New Roman"/>
    </w:rPr>
  </w:style>
  <w:style w:type="character" w:customStyle="1" w:styleId="WWCharLFO46LVL3">
    <w:name w:val="WW_CharLFO46LVL3"/>
    <w:rsid w:val="009B47AE"/>
    <w:rPr>
      <w:rFonts w:cs="Times New Roman"/>
    </w:rPr>
  </w:style>
  <w:style w:type="character" w:customStyle="1" w:styleId="WWCharLFO46LVL4">
    <w:name w:val="WW_CharLFO46LVL4"/>
    <w:rsid w:val="009B47AE"/>
    <w:rPr>
      <w:rFonts w:cs="Times New Roman"/>
    </w:rPr>
  </w:style>
  <w:style w:type="character" w:customStyle="1" w:styleId="WWCharLFO46LVL5">
    <w:name w:val="WW_CharLFO46LVL5"/>
    <w:rsid w:val="009B47AE"/>
    <w:rPr>
      <w:rFonts w:cs="Times New Roman"/>
    </w:rPr>
  </w:style>
  <w:style w:type="character" w:customStyle="1" w:styleId="WWCharLFO46LVL6">
    <w:name w:val="WW_CharLFO46LVL6"/>
    <w:rsid w:val="009B47AE"/>
    <w:rPr>
      <w:rFonts w:cs="Times New Roman"/>
    </w:rPr>
  </w:style>
  <w:style w:type="character" w:customStyle="1" w:styleId="WWCharLFO46LVL7">
    <w:name w:val="WW_CharLFO46LVL7"/>
    <w:rsid w:val="009B47AE"/>
    <w:rPr>
      <w:rFonts w:cs="Times New Roman"/>
    </w:rPr>
  </w:style>
  <w:style w:type="character" w:customStyle="1" w:styleId="WWCharLFO46LVL8">
    <w:name w:val="WW_CharLFO46LVL8"/>
    <w:rsid w:val="009B47AE"/>
    <w:rPr>
      <w:rFonts w:cs="Times New Roman"/>
    </w:rPr>
  </w:style>
  <w:style w:type="character" w:customStyle="1" w:styleId="WWCharLFO46LVL9">
    <w:name w:val="WW_CharLFO46LVL9"/>
    <w:rsid w:val="009B47AE"/>
    <w:rPr>
      <w:rFonts w:cs="Times New Roman"/>
    </w:rPr>
  </w:style>
  <w:style w:type="character" w:customStyle="1" w:styleId="WWCharLFO47LVL1">
    <w:name w:val="WW_CharLFO47LVL1"/>
    <w:rsid w:val="009B47AE"/>
    <w:rPr>
      <w:rFonts w:cs="Times New Roman"/>
    </w:rPr>
  </w:style>
  <w:style w:type="character" w:customStyle="1" w:styleId="WWCharLFO47LVL2">
    <w:name w:val="WW_CharLFO47LVL2"/>
    <w:rsid w:val="009B47AE"/>
    <w:rPr>
      <w:rFonts w:cs="Times New Roman"/>
    </w:rPr>
  </w:style>
  <w:style w:type="character" w:customStyle="1" w:styleId="WWCharLFO47LVL3">
    <w:name w:val="WW_CharLFO47LVL3"/>
    <w:rsid w:val="009B47AE"/>
    <w:rPr>
      <w:rFonts w:cs="Times New Roman"/>
    </w:rPr>
  </w:style>
  <w:style w:type="character" w:customStyle="1" w:styleId="WWCharLFO47LVL4">
    <w:name w:val="WW_CharLFO47LVL4"/>
    <w:rsid w:val="009B47AE"/>
    <w:rPr>
      <w:rFonts w:cs="Times New Roman"/>
    </w:rPr>
  </w:style>
  <w:style w:type="character" w:customStyle="1" w:styleId="WWCharLFO47LVL5">
    <w:name w:val="WW_CharLFO47LVL5"/>
    <w:rsid w:val="009B47AE"/>
    <w:rPr>
      <w:rFonts w:cs="Times New Roman"/>
    </w:rPr>
  </w:style>
  <w:style w:type="character" w:customStyle="1" w:styleId="WWCharLFO47LVL6">
    <w:name w:val="WW_CharLFO47LVL6"/>
    <w:rsid w:val="009B47AE"/>
    <w:rPr>
      <w:rFonts w:cs="Times New Roman"/>
    </w:rPr>
  </w:style>
  <w:style w:type="character" w:customStyle="1" w:styleId="WWCharLFO47LVL7">
    <w:name w:val="WW_CharLFO47LVL7"/>
    <w:rsid w:val="009B47AE"/>
    <w:rPr>
      <w:rFonts w:cs="Times New Roman"/>
    </w:rPr>
  </w:style>
  <w:style w:type="character" w:customStyle="1" w:styleId="WWCharLFO47LVL8">
    <w:name w:val="WW_CharLFO47LVL8"/>
    <w:rsid w:val="009B47AE"/>
    <w:rPr>
      <w:rFonts w:cs="Times New Roman"/>
    </w:rPr>
  </w:style>
  <w:style w:type="character" w:customStyle="1" w:styleId="WWCharLFO47LVL9">
    <w:name w:val="WW_CharLFO47LVL9"/>
    <w:rsid w:val="009B47AE"/>
    <w:rPr>
      <w:rFonts w:cs="Times New Roman"/>
    </w:rPr>
  </w:style>
  <w:style w:type="character" w:customStyle="1" w:styleId="WWCharLFO48LVL1">
    <w:name w:val="WW_CharLFO48LVL1"/>
    <w:rsid w:val="009B47AE"/>
    <w:rPr>
      <w:rFonts w:cs="Times New Roman"/>
    </w:rPr>
  </w:style>
  <w:style w:type="character" w:customStyle="1" w:styleId="WWCharLFO48LVL2">
    <w:name w:val="WW_CharLFO48LVL2"/>
    <w:rsid w:val="009B47AE"/>
    <w:rPr>
      <w:rFonts w:cs="Times New Roman"/>
    </w:rPr>
  </w:style>
  <w:style w:type="character" w:customStyle="1" w:styleId="WWCharLFO48LVL3">
    <w:name w:val="WW_CharLFO48LVL3"/>
    <w:rsid w:val="009B47AE"/>
    <w:rPr>
      <w:rFonts w:cs="Times New Roman"/>
    </w:rPr>
  </w:style>
  <w:style w:type="character" w:customStyle="1" w:styleId="WWCharLFO48LVL4">
    <w:name w:val="WW_CharLFO48LVL4"/>
    <w:rsid w:val="009B47AE"/>
    <w:rPr>
      <w:rFonts w:cs="Times New Roman"/>
    </w:rPr>
  </w:style>
  <w:style w:type="character" w:customStyle="1" w:styleId="WWCharLFO48LVL5">
    <w:name w:val="WW_CharLFO48LVL5"/>
    <w:rsid w:val="009B47AE"/>
    <w:rPr>
      <w:rFonts w:cs="Times New Roman"/>
    </w:rPr>
  </w:style>
  <w:style w:type="character" w:customStyle="1" w:styleId="WWCharLFO48LVL6">
    <w:name w:val="WW_CharLFO48LVL6"/>
    <w:rsid w:val="009B47AE"/>
    <w:rPr>
      <w:rFonts w:cs="Times New Roman"/>
    </w:rPr>
  </w:style>
  <w:style w:type="character" w:customStyle="1" w:styleId="WWCharLFO48LVL7">
    <w:name w:val="WW_CharLFO48LVL7"/>
    <w:rsid w:val="009B47AE"/>
    <w:rPr>
      <w:rFonts w:cs="Times New Roman"/>
    </w:rPr>
  </w:style>
  <w:style w:type="character" w:customStyle="1" w:styleId="WWCharLFO48LVL8">
    <w:name w:val="WW_CharLFO48LVL8"/>
    <w:rsid w:val="009B47AE"/>
    <w:rPr>
      <w:rFonts w:cs="Times New Roman"/>
    </w:rPr>
  </w:style>
  <w:style w:type="character" w:customStyle="1" w:styleId="WWCharLFO48LVL9">
    <w:name w:val="WW_CharLFO48LVL9"/>
    <w:rsid w:val="009B47AE"/>
    <w:rPr>
      <w:rFonts w:cs="Times New Roman"/>
    </w:rPr>
  </w:style>
  <w:style w:type="character" w:customStyle="1" w:styleId="WWCharLFO49LVL1">
    <w:name w:val="WW_CharLFO49LVL1"/>
    <w:rsid w:val="009B47AE"/>
    <w:rPr>
      <w:rFonts w:cs="Times New Roman"/>
    </w:rPr>
  </w:style>
  <w:style w:type="character" w:customStyle="1" w:styleId="WWCharLFO49LVL2">
    <w:name w:val="WW_CharLFO49LVL2"/>
    <w:rsid w:val="009B47AE"/>
    <w:rPr>
      <w:rFonts w:cs="Times New Roman"/>
    </w:rPr>
  </w:style>
  <w:style w:type="character" w:customStyle="1" w:styleId="WWCharLFO49LVL3">
    <w:name w:val="WW_CharLFO49LVL3"/>
    <w:rsid w:val="009B47AE"/>
    <w:rPr>
      <w:rFonts w:cs="Times New Roman"/>
    </w:rPr>
  </w:style>
  <w:style w:type="character" w:customStyle="1" w:styleId="WWCharLFO49LVL4">
    <w:name w:val="WW_CharLFO49LVL4"/>
    <w:rsid w:val="009B47AE"/>
    <w:rPr>
      <w:rFonts w:cs="Times New Roman"/>
    </w:rPr>
  </w:style>
  <w:style w:type="character" w:customStyle="1" w:styleId="WWCharLFO49LVL5">
    <w:name w:val="WW_CharLFO49LVL5"/>
    <w:rsid w:val="009B47AE"/>
    <w:rPr>
      <w:rFonts w:cs="Times New Roman"/>
    </w:rPr>
  </w:style>
  <w:style w:type="character" w:customStyle="1" w:styleId="WWCharLFO49LVL6">
    <w:name w:val="WW_CharLFO49LVL6"/>
    <w:rsid w:val="009B47AE"/>
    <w:rPr>
      <w:rFonts w:cs="Times New Roman"/>
    </w:rPr>
  </w:style>
  <w:style w:type="character" w:customStyle="1" w:styleId="WWCharLFO49LVL7">
    <w:name w:val="WW_CharLFO49LVL7"/>
    <w:rsid w:val="009B47AE"/>
    <w:rPr>
      <w:rFonts w:cs="Times New Roman"/>
    </w:rPr>
  </w:style>
  <w:style w:type="character" w:customStyle="1" w:styleId="WWCharLFO49LVL8">
    <w:name w:val="WW_CharLFO49LVL8"/>
    <w:rsid w:val="009B47AE"/>
    <w:rPr>
      <w:rFonts w:cs="Times New Roman"/>
    </w:rPr>
  </w:style>
  <w:style w:type="character" w:customStyle="1" w:styleId="WWCharLFO49LVL9">
    <w:name w:val="WW_CharLFO49LVL9"/>
    <w:rsid w:val="009B47AE"/>
    <w:rPr>
      <w:rFonts w:cs="Times New Roman"/>
    </w:rPr>
  </w:style>
  <w:style w:type="character" w:customStyle="1" w:styleId="WWCharLFO50LVL1">
    <w:name w:val="WW_CharLFO50LVL1"/>
    <w:rsid w:val="009B47AE"/>
    <w:rPr>
      <w:rFonts w:cs="Times New Roman"/>
    </w:rPr>
  </w:style>
  <w:style w:type="character" w:customStyle="1" w:styleId="WWCharLFO50LVL2">
    <w:name w:val="WW_CharLFO50LVL2"/>
    <w:rsid w:val="009B47AE"/>
    <w:rPr>
      <w:rFonts w:cs="Times New Roman"/>
    </w:rPr>
  </w:style>
  <w:style w:type="character" w:customStyle="1" w:styleId="WWCharLFO50LVL3">
    <w:name w:val="WW_CharLFO50LVL3"/>
    <w:rsid w:val="009B47AE"/>
    <w:rPr>
      <w:rFonts w:cs="Times New Roman"/>
    </w:rPr>
  </w:style>
  <w:style w:type="character" w:customStyle="1" w:styleId="WWCharLFO50LVL4">
    <w:name w:val="WW_CharLFO50LVL4"/>
    <w:rsid w:val="009B47AE"/>
    <w:rPr>
      <w:rFonts w:cs="Times New Roman"/>
    </w:rPr>
  </w:style>
  <w:style w:type="character" w:customStyle="1" w:styleId="WWCharLFO50LVL5">
    <w:name w:val="WW_CharLFO50LVL5"/>
    <w:rsid w:val="009B47AE"/>
    <w:rPr>
      <w:rFonts w:cs="Times New Roman"/>
    </w:rPr>
  </w:style>
  <w:style w:type="character" w:customStyle="1" w:styleId="WWCharLFO50LVL6">
    <w:name w:val="WW_CharLFO50LVL6"/>
    <w:rsid w:val="009B47AE"/>
    <w:rPr>
      <w:rFonts w:cs="Times New Roman"/>
    </w:rPr>
  </w:style>
  <w:style w:type="character" w:customStyle="1" w:styleId="WWCharLFO50LVL7">
    <w:name w:val="WW_CharLFO50LVL7"/>
    <w:rsid w:val="009B47AE"/>
    <w:rPr>
      <w:rFonts w:cs="Times New Roman"/>
    </w:rPr>
  </w:style>
  <w:style w:type="character" w:customStyle="1" w:styleId="WWCharLFO50LVL8">
    <w:name w:val="WW_CharLFO50LVL8"/>
    <w:rsid w:val="009B47AE"/>
    <w:rPr>
      <w:rFonts w:cs="Times New Roman"/>
    </w:rPr>
  </w:style>
  <w:style w:type="character" w:customStyle="1" w:styleId="WWCharLFO50LVL9">
    <w:name w:val="WW_CharLFO50LVL9"/>
    <w:rsid w:val="009B47AE"/>
    <w:rPr>
      <w:rFonts w:cs="Times New Roman"/>
    </w:rPr>
  </w:style>
  <w:style w:type="character" w:customStyle="1" w:styleId="WWCharLFO51LVL1">
    <w:name w:val="WW_CharLFO51LVL1"/>
    <w:rsid w:val="009B47AE"/>
    <w:rPr>
      <w:rFonts w:cs="Times New Roman"/>
    </w:rPr>
  </w:style>
  <w:style w:type="character" w:customStyle="1" w:styleId="WWCharLFO51LVL2">
    <w:name w:val="WW_CharLFO51LVL2"/>
    <w:rsid w:val="009B47AE"/>
    <w:rPr>
      <w:rFonts w:cs="Times New Roman"/>
    </w:rPr>
  </w:style>
  <w:style w:type="character" w:customStyle="1" w:styleId="WWCharLFO51LVL3">
    <w:name w:val="WW_CharLFO51LVL3"/>
    <w:rsid w:val="009B47AE"/>
    <w:rPr>
      <w:rFonts w:cs="Times New Roman"/>
    </w:rPr>
  </w:style>
  <w:style w:type="character" w:customStyle="1" w:styleId="WWCharLFO51LVL4">
    <w:name w:val="WW_CharLFO51LVL4"/>
    <w:rsid w:val="009B47AE"/>
    <w:rPr>
      <w:rFonts w:cs="Times New Roman"/>
    </w:rPr>
  </w:style>
  <w:style w:type="character" w:customStyle="1" w:styleId="WWCharLFO51LVL5">
    <w:name w:val="WW_CharLFO51LVL5"/>
    <w:rsid w:val="009B47AE"/>
    <w:rPr>
      <w:rFonts w:cs="Times New Roman"/>
    </w:rPr>
  </w:style>
  <w:style w:type="character" w:customStyle="1" w:styleId="WWCharLFO51LVL6">
    <w:name w:val="WW_CharLFO51LVL6"/>
    <w:rsid w:val="009B47AE"/>
    <w:rPr>
      <w:rFonts w:cs="Times New Roman"/>
    </w:rPr>
  </w:style>
  <w:style w:type="character" w:customStyle="1" w:styleId="WWCharLFO51LVL7">
    <w:name w:val="WW_CharLFO51LVL7"/>
    <w:rsid w:val="009B47AE"/>
    <w:rPr>
      <w:rFonts w:cs="Times New Roman"/>
    </w:rPr>
  </w:style>
  <w:style w:type="character" w:customStyle="1" w:styleId="WWCharLFO51LVL8">
    <w:name w:val="WW_CharLFO51LVL8"/>
    <w:rsid w:val="009B47AE"/>
    <w:rPr>
      <w:rFonts w:cs="Times New Roman"/>
    </w:rPr>
  </w:style>
  <w:style w:type="character" w:customStyle="1" w:styleId="WWCharLFO51LVL9">
    <w:name w:val="WW_CharLFO51LVL9"/>
    <w:rsid w:val="009B47AE"/>
    <w:rPr>
      <w:rFonts w:cs="Times New Roman"/>
    </w:rPr>
  </w:style>
  <w:style w:type="character" w:customStyle="1" w:styleId="WWCharLFO52LVL1">
    <w:name w:val="WW_CharLFO52LVL1"/>
    <w:rsid w:val="009B47AE"/>
    <w:rPr>
      <w:rFonts w:cs="Times New Roman"/>
    </w:rPr>
  </w:style>
  <w:style w:type="character" w:customStyle="1" w:styleId="WWCharLFO52LVL2">
    <w:name w:val="WW_CharLFO52LVL2"/>
    <w:rsid w:val="009B47AE"/>
    <w:rPr>
      <w:rFonts w:cs="Times New Roman"/>
    </w:rPr>
  </w:style>
  <w:style w:type="character" w:customStyle="1" w:styleId="WWCharLFO52LVL3">
    <w:name w:val="WW_CharLFO52LVL3"/>
    <w:rsid w:val="009B47AE"/>
    <w:rPr>
      <w:rFonts w:cs="Times New Roman"/>
    </w:rPr>
  </w:style>
  <w:style w:type="character" w:customStyle="1" w:styleId="WWCharLFO52LVL4">
    <w:name w:val="WW_CharLFO52LVL4"/>
    <w:rsid w:val="009B47AE"/>
    <w:rPr>
      <w:rFonts w:cs="Times New Roman"/>
    </w:rPr>
  </w:style>
  <w:style w:type="character" w:customStyle="1" w:styleId="WWCharLFO52LVL5">
    <w:name w:val="WW_CharLFO52LVL5"/>
    <w:rsid w:val="009B47AE"/>
    <w:rPr>
      <w:rFonts w:cs="Times New Roman"/>
    </w:rPr>
  </w:style>
  <w:style w:type="character" w:customStyle="1" w:styleId="WWCharLFO52LVL6">
    <w:name w:val="WW_CharLFO52LVL6"/>
    <w:rsid w:val="009B47AE"/>
    <w:rPr>
      <w:rFonts w:cs="Times New Roman"/>
    </w:rPr>
  </w:style>
  <w:style w:type="character" w:customStyle="1" w:styleId="WWCharLFO52LVL7">
    <w:name w:val="WW_CharLFO52LVL7"/>
    <w:rsid w:val="009B47AE"/>
    <w:rPr>
      <w:rFonts w:cs="Times New Roman"/>
    </w:rPr>
  </w:style>
  <w:style w:type="character" w:customStyle="1" w:styleId="WWCharLFO52LVL8">
    <w:name w:val="WW_CharLFO52LVL8"/>
    <w:rsid w:val="009B47AE"/>
    <w:rPr>
      <w:rFonts w:cs="Times New Roman"/>
    </w:rPr>
  </w:style>
  <w:style w:type="character" w:customStyle="1" w:styleId="WWCharLFO52LVL9">
    <w:name w:val="WW_CharLFO52LVL9"/>
    <w:rsid w:val="009B47AE"/>
    <w:rPr>
      <w:rFonts w:cs="Times New Roman"/>
    </w:rPr>
  </w:style>
  <w:style w:type="character" w:customStyle="1" w:styleId="WWCharLFO53LVL1">
    <w:name w:val="WW_CharLFO53LVL1"/>
    <w:rsid w:val="009B47AE"/>
    <w:rPr>
      <w:rFonts w:cs="Times New Roman"/>
      <w:b w:val="0"/>
    </w:rPr>
  </w:style>
  <w:style w:type="character" w:customStyle="1" w:styleId="WWCharLFO53LVL2">
    <w:name w:val="WW_CharLFO53LVL2"/>
    <w:rsid w:val="009B47AE"/>
    <w:rPr>
      <w:rFonts w:cs="Times New Roman"/>
    </w:rPr>
  </w:style>
  <w:style w:type="character" w:customStyle="1" w:styleId="WWCharLFO53LVL3">
    <w:name w:val="WW_CharLFO53LVL3"/>
    <w:rsid w:val="009B47AE"/>
    <w:rPr>
      <w:rFonts w:cs="Times New Roman"/>
    </w:rPr>
  </w:style>
  <w:style w:type="character" w:customStyle="1" w:styleId="WWCharLFO53LVL4">
    <w:name w:val="WW_CharLFO53LVL4"/>
    <w:rsid w:val="009B47AE"/>
    <w:rPr>
      <w:rFonts w:cs="Times New Roman"/>
    </w:rPr>
  </w:style>
  <w:style w:type="character" w:customStyle="1" w:styleId="WWCharLFO53LVL5">
    <w:name w:val="WW_CharLFO53LVL5"/>
    <w:rsid w:val="009B47AE"/>
    <w:rPr>
      <w:rFonts w:cs="Times New Roman"/>
    </w:rPr>
  </w:style>
  <w:style w:type="character" w:customStyle="1" w:styleId="WWCharLFO53LVL6">
    <w:name w:val="WW_CharLFO53LVL6"/>
    <w:rsid w:val="009B47AE"/>
    <w:rPr>
      <w:rFonts w:cs="Times New Roman"/>
    </w:rPr>
  </w:style>
  <w:style w:type="character" w:customStyle="1" w:styleId="WWCharLFO53LVL7">
    <w:name w:val="WW_CharLFO53LVL7"/>
    <w:rsid w:val="009B47AE"/>
    <w:rPr>
      <w:rFonts w:cs="Times New Roman"/>
    </w:rPr>
  </w:style>
  <w:style w:type="character" w:customStyle="1" w:styleId="WWCharLFO53LVL8">
    <w:name w:val="WW_CharLFO53LVL8"/>
    <w:rsid w:val="009B47AE"/>
    <w:rPr>
      <w:rFonts w:cs="Times New Roman"/>
    </w:rPr>
  </w:style>
  <w:style w:type="character" w:customStyle="1" w:styleId="WWCharLFO53LVL9">
    <w:name w:val="WW_CharLFO53LVL9"/>
    <w:rsid w:val="009B47AE"/>
    <w:rPr>
      <w:rFonts w:cs="Times New Roman"/>
    </w:rPr>
  </w:style>
  <w:style w:type="character" w:customStyle="1" w:styleId="WWCharLFO54LVL1">
    <w:name w:val="WW_CharLFO54LVL1"/>
    <w:rsid w:val="009B47AE"/>
    <w:rPr>
      <w:rFonts w:cs="Times New Roman"/>
    </w:rPr>
  </w:style>
  <w:style w:type="character" w:customStyle="1" w:styleId="WWCharLFO54LVL2">
    <w:name w:val="WW_CharLFO54LVL2"/>
    <w:rsid w:val="009B47AE"/>
    <w:rPr>
      <w:rFonts w:cs="Times New Roman"/>
    </w:rPr>
  </w:style>
  <w:style w:type="character" w:customStyle="1" w:styleId="WWCharLFO54LVL3">
    <w:name w:val="WW_CharLFO54LVL3"/>
    <w:rsid w:val="009B47AE"/>
    <w:rPr>
      <w:rFonts w:cs="Times New Roman"/>
    </w:rPr>
  </w:style>
  <w:style w:type="character" w:customStyle="1" w:styleId="WWCharLFO54LVL4">
    <w:name w:val="WW_CharLFO54LVL4"/>
    <w:rsid w:val="009B47AE"/>
    <w:rPr>
      <w:rFonts w:cs="Times New Roman"/>
    </w:rPr>
  </w:style>
  <w:style w:type="character" w:customStyle="1" w:styleId="WWCharLFO54LVL5">
    <w:name w:val="WW_CharLFO54LVL5"/>
    <w:rsid w:val="009B47AE"/>
    <w:rPr>
      <w:rFonts w:cs="Times New Roman"/>
    </w:rPr>
  </w:style>
  <w:style w:type="character" w:customStyle="1" w:styleId="WWCharLFO54LVL6">
    <w:name w:val="WW_CharLFO54LVL6"/>
    <w:rsid w:val="009B47AE"/>
    <w:rPr>
      <w:rFonts w:cs="Times New Roman"/>
    </w:rPr>
  </w:style>
  <w:style w:type="character" w:customStyle="1" w:styleId="WWCharLFO54LVL7">
    <w:name w:val="WW_CharLFO54LVL7"/>
    <w:rsid w:val="009B47AE"/>
    <w:rPr>
      <w:rFonts w:cs="Times New Roman"/>
    </w:rPr>
  </w:style>
  <w:style w:type="character" w:customStyle="1" w:styleId="WWCharLFO54LVL8">
    <w:name w:val="WW_CharLFO54LVL8"/>
    <w:rsid w:val="009B47AE"/>
    <w:rPr>
      <w:rFonts w:cs="Times New Roman"/>
    </w:rPr>
  </w:style>
  <w:style w:type="character" w:customStyle="1" w:styleId="WWCharLFO54LVL9">
    <w:name w:val="WW_CharLFO54LVL9"/>
    <w:rsid w:val="009B47AE"/>
    <w:rPr>
      <w:rFonts w:cs="Times New Roman"/>
    </w:rPr>
  </w:style>
  <w:style w:type="character" w:customStyle="1" w:styleId="WWCharLFO55LVL1">
    <w:name w:val="WW_CharLFO55LVL1"/>
    <w:rsid w:val="009B47AE"/>
    <w:rPr>
      <w:rFonts w:cs="Times New Roman"/>
    </w:rPr>
  </w:style>
  <w:style w:type="character" w:customStyle="1" w:styleId="WWCharLFO55LVL2">
    <w:name w:val="WW_CharLFO55LVL2"/>
    <w:rsid w:val="009B47AE"/>
    <w:rPr>
      <w:rFonts w:cs="Times New Roman"/>
    </w:rPr>
  </w:style>
  <w:style w:type="character" w:customStyle="1" w:styleId="WWCharLFO55LVL3">
    <w:name w:val="WW_CharLFO55LVL3"/>
    <w:rsid w:val="009B47AE"/>
    <w:rPr>
      <w:rFonts w:cs="Times New Roman"/>
    </w:rPr>
  </w:style>
  <w:style w:type="character" w:customStyle="1" w:styleId="WWCharLFO55LVL4">
    <w:name w:val="WW_CharLFO55LVL4"/>
    <w:rsid w:val="009B47AE"/>
    <w:rPr>
      <w:rFonts w:cs="Times New Roman"/>
    </w:rPr>
  </w:style>
  <w:style w:type="character" w:customStyle="1" w:styleId="WWCharLFO55LVL5">
    <w:name w:val="WW_CharLFO55LVL5"/>
    <w:rsid w:val="009B47AE"/>
    <w:rPr>
      <w:rFonts w:cs="Times New Roman"/>
    </w:rPr>
  </w:style>
  <w:style w:type="character" w:customStyle="1" w:styleId="WWCharLFO55LVL6">
    <w:name w:val="WW_CharLFO55LVL6"/>
    <w:rsid w:val="009B47AE"/>
    <w:rPr>
      <w:rFonts w:cs="Times New Roman"/>
    </w:rPr>
  </w:style>
  <w:style w:type="character" w:customStyle="1" w:styleId="WWCharLFO55LVL7">
    <w:name w:val="WW_CharLFO55LVL7"/>
    <w:rsid w:val="009B47AE"/>
    <w:rPr>
      <w:rFonts w:cs="Times New Roman"/>
    </w:rPr>
  </w:style>
  <w:style w:type="character" w:customStyle="1" w:styleId="WWCharLFO55LVL8">
    <w:name w:val="WW_CharLFO55LVL8"/>
    <w:rsid w:val="009B47AE"/>
    <w:rPr>
      <w:rFonts w:cs="Times New Roman"/>
    </w:rPr>
  </w:style>
  <w:style w:type="character" w:customStyle="1" w:styleId="WWCharLFO55LVL9">
    <w:name w:val="WW_CharLFO55LVL9"/>
    <w:rsid w:val="009B47AE"/>
    <w:rPr>
      <w:rFonts w:cs="Times New Roman"/>
    </w:rPr>
  </w:style>
  <w:style w:type="character" w:customStyle="1" w:styleId="WWCharLFO56LVL1">
    <w:name w:val="WW_CharLFO56LVL1"/>
    <w:rsid w:val="009B47AE"/>
    <w:rPr>
      <w:rFonts w:cs="Times New Roman"/>
    </w:rPr>
  </w:style>
  <w:style w:type="character" w:customStyle="1" w:styleId="WWCharLFO56LVL2">
    <w:name w:val="WW_CharLFO56LVL2"/>
    <w:rsid w:val="009B47AE"/>
    <w:rPr>
      <w:rFonts w:cs="Times New Roman"/>
    </w:rPr>
  </w:style>
  <w:style w:type="character" w:customStyle="1" w:styleId="WWCharLFO56LVL3">
    <w:name w:val="WW_CharLFO56LVL3"/>
    <w:rsid w:val="009B47AE"/>
    <w:rPr>
      <w:rFonts w:cs="Times New Roman"/>
    </w:rPr>
  </w:style>
  <w:style w:type="character" w:customStyle="1" w:styleId="WWCharLFO56LVL4">
    <w:name w:val="WW_CharLFO56LVL4"/>
    <w:rsid w:val="009B47AE"/>
    <w:rPr>
      <w:rFonts w:cs="Times New Roman"/>
    </w:rPr>
  </w:style>
  <w:style w:type="character" w:customStyle="1" w:styleId="WWCharLFO56LVL5">
    <w:name w:val="WW_CharLFO56LVL5"/>
    <w:rsid w:val="009B47AE"/>
    <w:rPr>
      <w:rFonts w:cs="Times New Roman"/>
    </w:rPr>
  </w:style>
  <w:style w:type="character" w:customStyle="1" w:styleId="WWCharLFO56LVL6">
    <w:name w:val="WW_CharLFO56LVL6"/>
    <w:rsid w:val="009B47AE"/>
    <w:rPr>
      <w:rFonts w:cs="Times New Roman"/>
    </w:rPr>
  </w:style>
  <w:style w:type="character" w:customStyle="1" w:styleId="WWCharLFO56LVL7">
    <w:name w:val="WW_CharLFO56LVL7"/>
    <w:rsid w:val="009B47AE"/>
    <w:rPr>
      <w:rFonts w:cs="Times New Roman"/>
    </w:rPr>
  </w:style>
  <w:style w:type="character" w:customStyle="1" w:styleId="WWCharLFO56LVL8">
    <w:name w:val="WW_CharLFO56LVL8"/>
    <w:rsid w:val="009B47AE"/>
    <w:rPr>
      <w:rFonts w:cs="Times New Roman"/>
    </w:rPr>
  </w:style>
  <w:style w:type="character" w:customStyle="1" w:styleId="WWCharLFO56LVL9">
    <w:name w:val="WW_CharLFO56LVL9"/>
    <w:rsid w:val="009B47AE"/>
    <w:rPr>
      <w:rFonts w:cs="Times New Roman"/>
    </w:rPr>
  </w:style>
  <w:style w:type="character" w:customStyle="1" w:styleId="WWCharLFO57LVL1">
    <w:name w:val="WW_CharLFO57LVL1"/>
    <w:rsid w:val="009B47AE"/>
    <w:rPr>
      <w:rFonts w:cs="Times New Roman"/>
    </w:rPr>
  </w:style>
  <w:style w:type="character" w:customStyle="1" w:styleId="WWCharLFO57LVL2">
    <w:name w:val="WW_CharLFO57LVL2"/>
    <w:rsid w:val="009B47AE"/>
    <w:rPr>
      <w:rFonts w:cs="Times New Roman"/>
    </w:rPr>
  </w:style>
  <w:style w:type="character" w:customStyle="1" w:styleId="WWCharLFO57LVL3">
    <w:name w:val="WW_CharLFO57LVL3"/>
    <w:rsid w:val="009B47AE"/>
    <w:rPr>
      <w:rFonts w:cs="Times New Roman"/>
    </w:rPr>
  </w:style>
  <w:style w:type="character" w:customStyle="1" w:styleId="WWCharLFO57LVL4">
    <w:name w:val="WW_CharLFO57LVL4"/>
    <w:rsid w:val="009B47AE"/>
    <w:rPr>
      <w:rFonts w:cs="Times New Roman"/>
    </w:rPr>
  </w:style>
  <w:style w:type="character" w:customStyle="1" w:styleId="WWCharLFO57LVL5">
    <w:name w:val="WW_CharLFO57LVL5"/>
    <w:rsid w:val="009B47AE"/>
    <w:rPr>
      <w:rFonts w:cs="Times New Roman"/>
    </w:rPr>
  </w:style>
  <w:style w:type="character" w:customStyle="1" w:styleId="WWCharLFO57LVL6">
    <w:name w:val="WW_CharLFO57LVL6"/>
    <w:rsid w:val="009B47AE"/>
    <w:rPr>
      <w:rFonts w:cs="Times New Roman"/>
    </w:rPr>
  </w:style>
  <w:style w:type="character" w:customStyle="1" w:styleId="WWCharLFO57LVL7">
    <w:name w:val="WW_CharLFO57LVL7"/>
    <w:rsid w:val="009B47AE"/>
    <w:rPr>
      <w:rFonts w:cs="Times New Roman"/>
    </w:rPr>
  </w:style>
  <w:style w:type="character" w:customStyle="1" w:styleId="WWCharLFO57LVL8">
    <w:name w:val="WW_CharLFO57LVL8"/>
    <w:rsid w:val="009B47AE"/>
    <w:rPr>
      <w:rFonts w:cs="Times New Roman"/>
    </w:rPr>
  </w:style>
  <w:style w:type="character" w:customStyle="1" w:styleId="WWCharLFO57LVL9">
    <w:name w:val="WW_CharLFO57LVL9"/>
    <w:rsid w:val="009B47AE"/>
    <w:rPr>
      <w:rFonts w:cs="Times New Roman"/>
    </w:rPr>
  </w:style>
  <w:style w:type="character" w:customStyle="1" w:styleId="WWCharLFO58LVL1">
    <w:name w:val="WW_CharLFO58LVL1"/>
    <w:rsid w:val="009B47AE"/>
    <w:rPr>
      <w:rFonts w:cs="Times New Roman"/>
    </w:rPr>
  </w:style>
  <w:style w:type="character" w:customStyle="1" w:styleId="WWCharLFO58LVL2">
    <w:name w:val="WW_CharLFO58LVL2"/>
    <w:rsid w:val="009B47AE"/>
    <w:rPr>
      <w:rFonts w:cs="Times New Roman"/>
    </w:rPr>
  </w:style>
  <w:style w:type="character" w:customStyle="1" w:styleId="WWCharLFO58LVL3">
    <w:name w:val="WW_CharLFO58LVL3"/>
    <w:rsid w:val="009B47AE"/>
    <w:rPr>
      <w:rFonts w:cs="Times New Roman"/>
    </w:rPr>
  </w:style>
  <w:style w:type="character" w:customStyle="1" w:styleId="WWCharLFO58LVL4">
    <w:name w:val="WW_CharLFO58LVL4"/>
    <w:rsid w:val="009B47AE"/>
    <w:rPr>
      <w:rFonts w:cs="Times New Roman"/>
    </w:rPr>
  </w:style>
  <w:style w:type="character" w:customStyle="1" w:styleId="WWCharLFO58LVL5">
    <w:name w:val="WW_CharLFO58LVL5"/>
    <w:rsid w:val="009B47AE"/>
    <w:rPr>
      <w:rFonts w:cs="Times New Roman"/>
    </w:rPr>
  </w:style>
  <w:style w:type="character" w:customStyle="1" w:styleId="WWCharLFO58LVL6">
    <w:name w:val="WW_CharLFO58LVL6"/>
    <w:rsid w:val="009B47AE"/>
    <w:rPr>
      <w:rFonts w:cs="Times New Roman"/>
    </w:rPr>
  </w:style>
  <w:style w:type="character" w:customStyle="1" w:styleId="WWCharLFO58LVL7">
    <w:name w:val="WW_CharLFO58LVL7"/>
    <w:rsid w:val="009B47AE"/>
    <w:rPr>
      <w:rFonts w:cs="Times New Roman"/>
    </w:rPr>
  </w:style>
  <w:style w:type="character" w:customStyle="1" w:styleId="WWCharLFO58LVL8">
    <w:name w:val="WW_CharLFO58LVL8"/>
    <w:rsid w:val="009B47AE"/>
    <w:rPr>
      <w:rFonts w:cs="Times New Roman"/>
    </w:rPr>
  </w:style>
  <w:style w:type="character" w:customStyle="1" w:styleId="WWCharLFO58LVL9">
    <w:name w:val="WW_CharLFO58LVL9"/>
    <w:rsid w:val="009B47AE"/>
    <w:rPr>
      <w:rFonts w:cs="Times New Roman"/>
    </w:rPr>
  </w:style>
  <w:style w:type="character" w:customStyle="1" w:styleId="WWCharLFO59LVL1">
    <w:name w:val="WW_CharLFO59LVL1"/>
    <w:rsid w:val="009B47AE"/>
    <w:rPr>
      <w:rFonts w:cs="Times New Roman"/>
    </w:rPr>
  </w:style>
  <w:style w:type="character" w:customStyle="1" w:styleId="WWCharLFO59LVL2">
    <w:name w:val="WW_CharLFO59LVL2"/>
    <w:rsid w:val="009B47AE"/>
    <w:rPr>
      <w:rFonts w:cs="Times New Roman"/>
    </w:rPr>
  </w:style>
  <w:style w:type="character" w:customStyle="1" w:styleId="WWCharLFO59LVL3">
    <w:name w:val="WW_CharLFO59LVL3"/>
    <w:rsid w:val="009B47AE"/>
    <w:rPr>
      <w:rFonts w:cs="Times New Roman"/>
    </w:rPr>
  </w:style>
  <w:style w:type="character" w:customStyle="1" w:styleId="WWCharLFO59LVL4">
    <w:name w:val="WW_CharLFO59LVL4"/>
    <w:rsid w:val="009B47AE"/>
    <w:rPr>
      <w:rFonts w:cs="Times New Roman"/>
    </w:rPr>
  </w:style>
  <w:style w:type="character" w:customStyle="1" w:styleId="WWCharLFO59LVL5">
    <w:name w:val="WW_CharLFO59LVL5"/>
    <w:rsid w:val="009B47AE"/>
    <w:rPr>
      <w:rFonts w:cs="Times New Roman"/>
    </w:rPr>
  </w:style>
  <w:style w:type="character" w:customStyle="1" w:styleId="WWCharLFO59LVL6">
    <w:name w:val="WW_CharLFO59LVL6"/>
    <w:rsid w:val="009B47AE"/>
    <w:rPr>
      <w:rFonts w:cs="Times New Roman"/>
    </w:rPr>
  </w:style>
  <w:style w:type="character" w:customStyle="1" w:styleId="WWCharLFO59LVL7">
    <w:name w:val="WW_CharLFO59LVL7"/>
    <w:rsid w:val="009B47AE"/>
    <w:rPr>
      <w:rFonts w:cs="Times New Roman"/>
    </w:rPr>
  </w:style>
  <w:style w:type="character" w:customStyle="1" w:styleId="WWCharLFO59LVL8">
    <w:name w:val="WW_CharLFO59LVL8"/>
    <w:rsid w:val="009B47AE"/>
    <w:rPr>
      <w:rFonts w:cs="Times New Roman"/>
    </w:rPr>
  </w:style>
  <w:style w:type="character" w:customStyle="1" w:styleId="WWCharLFO59LVL9">
    <w:name w:val="WW_CharLFO59LVL9"/>
    <w:rsid w:val="009B47AE"/>
    <w:rPr>
      <w:rFonts w:cs="Times New Roman"/>
    </w:rPr>
  </w:style>
  <w:style w:type="character" w:customStyle="1" w:styleId="WWCharLFO60LVL1">
    <w:name w:val="WW_CharLFO60LVL1"/>
    <w:rsid w:val="009B47AE"/>
    <w:rPr>
      <w:rFonts w:cs="Times New Roman"/>
    </w:rPr>
  </w:style>
  <w:style w:type="character" w:customStyle="1" w:styleId="WWCharLFO60LVL2">
    <w:name w:val="WW_CharLFO60LVL2"/>
    <w:rsid w:val="009B47AE"/>
    <w:rPr>
      <w:rFonts w:cs="Times New Roman"/>
    </w:rPr>
  </w:style>
  <w:style w:type="character" w:customStyle="1" w:styleId="WWCharLFO60LVL3">
    <w:name w:val="WW_CharLFO60LVL3"/>
    <w:rsid w:val="009B47AE"/>
    <w:rPr>
      <w:rFonts w:cs="Times New Roman"/>
    </w:rPr>
  </w:style>
  <w:style w:type="character" w:customStyle="1" w:styleId="WWCharLFO60LVL4">
    <w:name w:val="WW_CharLFO60LVL4"/>
    <w:rsid w:val="009B47AE"/>
    <w:rPr>
      <w:rFonts w:cs="Times New Roman"/>
    </w:rPr>
  </w:style>
  <w:style w:type="character" w:customStyle="1" w:styleId="WWCharLFO60LVL5">
    <w:name w:val="WW_CharLFO60LVL5"/>
    <w:rsid w:val="009B47AE"/>
    <w:rPr>
      <w:rFonts w:cs="Times New Roman"/>
    </w:rPr>
  </w:style>
  <w:style w:type="character" w:customStyle="1" w:styleId="WWCharLFO60LVL6">
    <w:name w:val="WW_CharLFO60LVL6"/>
    <w:rsid w:val="009B47AE"/>
    <w:rPr>
      <w:rFonts w:cs="Times New Roman"/>
    </w:rPr>
  </w:style>
  <w:style w:type="character" w:customStyle="1" w:styleId="WWCharLFO60LVL7">
    <w:name w:val="WW_CharLFO60LVL7"/>
    <w:rsid w:val="009B47AE"/>
    <w:rPr>
      <w:rFonts w:cs="Times New Roman"/>
    </w:rPr>
  </w:style>
  <w:style w:type="character" w:customStyle="1" w:styleId="WWCharLFO60LVL8">
    <w:name w:val="WW_CharLFO60LVL8"/>
    <w:rsid w:val="009B47AE"/>
    <w:rPr>
      <w:rFonts w:cs="Times New Roman"/>
    </w:rPr>
  </w:style>
  <w:style w:type="character" w:customStyle="1" w:styleId="WWCharLFO60LVL9">
    <w:name w:val="WW_CharLFO60LVL9"/>
    <w:rsid w:val="009B47AE"/>
    <w:rPr>
      <w:rFonts w:cs="Times New Roman"/>
    </w:rPr>
  </w:style>
  <w:style w:type="character" w:customStyle="1" w:styleId="WWCharLFO61LVL1">
    <w:name w:val="WW_CharLFO61LVL1"/>
    <w:rsid w:val="009B47AE"/>
    <w:rPr>
      <w:rFonts w:cs="Times New Roman"/>
    </w:rPr>
  </w:style>
  <w:style w:type="character" w:customStyle="1" w:styleId="WWCharLFO62LVL1">
    <w:name w:val="WW_CharLFO62LVL1"/>
    <w:rsid w:val="009B47AE"/>
    <w:rPr>
      <w:rFonts w:cs="Times New Roman"/>
    </w:rPr>
  </w:style>
  <w:style w:type="character" w:customStyle="1" w:styleId="WWCharLFO66LVL1">
    <w:name w:val="WW_CharLFO66LVL1"/>
    <w:rsid w:val="009B47AE"/>
    <w:rPr>
      <w:b w:val="0"/>
      <w:i w:val="0"/>
    </w:rPr>
  </w:style>
  <w:style w:type="character" w:customStyle="1" w:styleId="WWCharLFO69LVL2">
    <w:name w:val="WW_CharLFO69LVL2"/>
    <w:rsid w:val="009B47AE"/>
    <w:rPr>
      <w:rFonts w:eastAsia="Calibri" w:cs="Calibri"/>
    </w:rPr>
  </w:style>
  <w:style w:type="character" w:customStyle="1" w:styleId="WWCharLFO70LVL1">
    <w:name w:val="WW_CharLFO70LVL1"/>
    <w:rsid w:val="009B47AE"/>
    <w:rPr>
      <w:rFonts w:cs="Times New Roman"/>
    </w:rPr>
  </w:style>
  <w:style w:type="character" w:customStyle="1" w:styleId="WWCharLFO70LVL2">
    <w:name w:val="WW_CharLFO70LVL2"/>
    <w:rsid w:val="009B47AE"/>
    <w:rPr>
      <w:rFonts w:cs="Times New Roman"/>
    </w:rPr>
  </w:style>
  <w:style w:type="character" w:customStyle="1" w:styleId="WWCharLFO70LVL3">
    <w:name w:val="WW_CharLFO70LVL3"/>
    <w:rsid w:val="009B47AE"/>
    <w:rPr>
      <w:rFonts w:cs="Times New Roman"/>
    </w:rPr>
  </w:style>
  <w:style w:type="character" w:customStyle="1" w:styleId="WWCharLFO70LVL4">
    <w:name w:val="WW_CharLFO70LVL4"/>
    <w:rsid w:val="009B47AE"/>
    <w:rPr>
      <w:rFonts w:cs="Times New Roman"/>
    </w:rPr>
  </w:style>
  <w:style w:type="character" w:customStyle="1" w:styleId="WWCharLFO70LVL5">
    <w:name w:val="WW_CharLFO70LVL5"/>
    <w:rsid w:val="009B47AE"/>
    <w:rPr>
      <w:rFonts w:cs="Times New Roman"/>
    </w:rPr>
  </w:style>
  <w:style w:type="character" w:customStyle="1" w:styleId="WWCharLFO70LVL6">
    <w:name w:val="WW_CharLFO70LVL6"/>
    <w:rsid w:val="009B47AE"/>
    <w:rPr>
      <w:rFonts w:cs="Times New Roman"/>
    </w:rPr>
  </w:style>
  <w:style w:type="character" w:customStyle="1" w:styleId="WWCharLFO70LVL7">
    <w:name w:val="WW_CharLFO70LVL7"/>
    <w:rsid w:val="009B47AE"/>
    <w:rPr>
      <w:rFonts w:cs="Times New Roman"/>
    </w:rPr>
  </w:style>
  <w:style w:type="character" w:customStyle="1" w:styleId="WWCharLFO70LVL8">
    <w:name w:val="WW_CharLFO70LVL8"/>
    <w:rsid w:val="009B47AE"/>
    <w:rPr>
      <w:rFonts w:cs="Times New Roman"/>
    </w:rPr>
  </w:style>
  <w:style w:type="character" w:customStyle="1" w:styleId="WWCharLFO70LVL9">
    <w:name w:val="WW_CharLFO70LVL9"/>
    <w:rsid w:val="009B47AE"/>
    <w:rPr>
      <w:rFonts w:cs="Times New Roman"/>
    </w:rPr>
  </w:style>
  <w:style w:type="character" w:customStyle="1" w:styleId="WWCharLFO71LVL1">
    <w:name w:val="WW_CharLFO71LVL1"/>
    <w:rsid w:val="009B47AE"/>
    <w:rPr>
      <w:rFonts w:cs="Times New Roman"/>
      <w:color w:val="000000"/>
      <w:sz w:val="24"/>
      <w:szCs w:val="24"/>
    </w:rPr>
  </w:style>
  <w:style w:type="character" w:customStyle="1" w:styleId="WWCharLFO71LVL3">
    <w:name w:val="WW_CharLFO71LVL3"/>
    <w:rsid w:val="009B47AE"/>
    <w:rPr>
      <w:b w:val="0"/>
      <w:color w:val="00000A"/>
    </w:rPr>
  </w:style>
  <w:style w:type="character" w:customStyle="1" w:styleId="WWCharLFO74LVL1">
    <w:name w:val="WW_CharLFO74LVL1"/>
    <w:rsid w:val="009B47AE"/>
    <w:rPr>
      <w:b w:val="0"/>
    </w:rPr>
  </w:style>
  <w:style w:type="character" w:customStyle="1" w:styleId="WWCharLFO76LVL2">
    <w:name w:val="WW_CharLFO76LVL2"/>
    <w:rsid w:val="009B47AE"/>
    <w:rPr>
      <w:rFonts w:ascii="Times New Roman" w:eastAsia="Calibri" w:hAnsi="Times New Roman" w:cs="Times New Roman"/>
    </w:rPr>
  </w:style>
  <w:style w:type="character" w:customStyle="1" w:styleId="WWCharLFO77LVL1">
    <w:name w:val="WW_CharLFO77LVL1"/>
    <w:rsid w:val="009B47AE"/>
    <w:rPr>
      <w:rFonts w:cs="Verdana"/>
      <w:b w:val="0"/>
      <w:color w:val="000000"/>
      <w:sz w:val="20"/>
    </w:rPr>
  </w:style>
  <w:style w:type="character" w:customStyle="1" w:styleId="WWCharLFO78LVL1">
    <w:name w:val="WW_CharLFO78LVL1"/>
    <w:rsid w:val="009B47AE"/>
    <w:rPr>
      <w:rFonts w:cs="Times New Roman"/>
    </w:rPr>
  </w:style>
  <w:style w:type="character" w:customStyle="1" w:styleId="WWCharLFO78LVL2">
    <w:name w:val="WW_CharLFO78LVL2"/>
    <w:rsid w:val="009B47AE"/>
    <w:rPr>
      <w:rFonts w:cs="Times New Roman"/>
    </w:rPr>
  </w:style>
  <w:style w:type="character" w:customStyle="1" w:styleId="WWCharLFO78LVL3">
    <w:name w:val="WW_CharLFO78LVL3"/>
    <w:rsid w:val="009B47AE"/>
    <w:rPr>
      <w:rFonts w:cs="Times New Roman"/>
    </w:rPr>
  </w:style>
  <w:style w:type="character" w:customStyle="1" w:styleId="WWCharLFO78LVL4">
    <w:name w:val="WW_CharLFO78LVL4"/>
    <w:rsid w:val="009B47AE"/>
    <w:rPr>
      <w:rFonts w:cs="Times New Roman"/>
    </w:rPr>
  </w:style>
  <w:style w:type="character" w:customStyle="1" w:styleId="WWCharLFO78LVL5">
    <w:name w:val="WW_CharLFO78LVL5"/>
    <w:rsid w:val="009B47AE"/>
    <w:rPr>
      <w:rFonts w:cs="Times New Roman"/>
    </w:rPr>
  </w:style>
  <w:style w:type="character" w:customStyle="1" w:styleId="WWCharLFO78LVL6">
    <w:name w:val="WW_CharLFO78LVL6"/>
    <w:rsid w:val="009B47AE"/>
    <w:rPr>
      <w:rFonts w:cs="Times New Roman"/>
    </w:rPr>
  </w:style>
  <w:style w:type="character" w:customStyle="1" w:styleId="WWCharLFO78LVL7">
    <w:name w:val="WW_CharLFO78LVL7"/>
    <w:rsid w:val="009B47AE"/>
    <w:rPr>
      <w:rFonts w:cs="Times New Roman"/>
    </w:rPr>
  </w:style>
  <w:style w:type="character" w:customStyle="1" w:styleId="WWCharLFO78LVL8">
    <w:name w:val="WW_CharLFO78LVL8"/>
    <w:rsid w:val="009B47AE"/>
    <w:rPr>
      <w:rFonts w:cs="Times New Roman"/>
    </w:rPr>
  </w:style>
  <w:style w:type="character" w:customStyle="1" w:styleId="WWCharLFO78LVL9">
    <w:name w:val="WW_CharLFO78LVL9"/>
    <w:rsid w:val="009B47AE"/>
    <w:rPr>
      <w:rFonts w:cs="Times New Roman"/>
    </w:rPr>
  </w:style>
  <w:style w:type="character" w:customStyle="1" w:styleId="WWCharLFO85LVL1">
    <w:name w:val="WW_CharLFO85LVL1"/>
    <w:rsid w:val="009B47AE"/>
    <w:rPr>
      <w:b w:val="0"/>
    </w:rPr>
  </w:style>
  <w:style w:type="character" w:customStyle="1" w:styleId="WWCharLFO86LVL1">
    <w:name w:val="WW_CharLFO86LVL1"/>
    <w:rsid w:val="009B47AE"/>
    <w:rPr>
      <w:b w:val="0"/>
    </w:rPr>
  </w:style>
  <w:style w:type="character" w:customStyle="1" w:styleId="WWCharLFO87LVL1">
    <w:name w:val="WW_CharLFO87LVL1"/>
    <w:rsid w:val="009B47AE"/>
    <w:rPr>
      <w:b w:val="0"/>
    </w:rPr>
  </w:style>
  <w:style w:type="character" w:customStyle="1" w:styleId="WWCharLFO91LVL1">
    <w:name w:val="WW_CharLFO91LVL1"/>
    <w:rsid w:val="009B47AE"/>
    <w:rPr>
      <w:rFonts w:cs="Calibri"/>
      <w:b/>
      <w:sz w:val="20"/>
      <w:szCs w:val="20"/>
    </w:rPr>
  </w:style>
  <w:style w:type="character" w:customStyle="1" w:styleId="WWCharLFO92LVL2">
    <w:name w:val="WW_CharLFO92LVL2"/>
    <w:rsid w:val="009B47AE"/>
    <w:rPr>
      <w:rFonts w:cs="Times New Roman"/>
    </w:rPr>
  </w:style>
  <w:style w:type="character" w:customStyle="1" w:styleId="WWCharLFO92LVL3">
    <w:name w:val="WW_CharLFO92LVL3"/>
    <w:rsid w:val="009B47AE"/>
    <w:rPr>
      <w:rFonts w:cs="Times New Roman"/>
    </w:rPr>
  </w:style>
  <w:style w:type="character" w:customStyle="1" w:styleId="WWCharLFO92LVL4">
    <w:name w:val="WW_CharLFO92LVL4"/>
    <w:rsid w:val="009B47AE"/>
    <w:rPr>
      <w:rFonts w:cs="Times New Roman"/>
    </w:rPr>
  </w:style>
  <w:style w:type="character" w:customStyle="1" w:styleId="WWCharLFO92LVL5">
    <w:name w:val="WW_CharLFO92LVL5"/>
    <w:rsid w:val="009B47AE"/>
    <w:rPr>
      <w:rFonts w:cs="Times New Roman"/>
    </w:rPr>
  </w:style>
  <w:style w:type="character" w:customStyle="1" w:styleId="WWCharLFO92LVL6">
    <w:name w:val="WW_CharLFO92LVL6"/>
    <w:rsid w:val="009B47AE"/>
    <w:rPr>
      <w:rFonts w:cs="Times New Roman"/>
    </w:rPr>
  </w:style>
  <w:style w:type="character" w:customStyle="1" w:styleId="WWCharLFO92LVL7">
    <w:name w:val="WW_CharLFO92LVL7"/>
    <w:rsid w:val="009B47AE"/>
    <w:rPr>
      <w:rFonts w:cs="Times New Roman"/>
    </w:rPr>
  </w:style>
  <w:style w:type="character" w:customStyle="1" w:styleId="WWCharLFO92LVL8">
    <w:name w:val="WW_CharLFO92LVL8"/>
    <w:rsid w:val="009B47AE"/>
    <w:rPr>
      <w:rFonts w:cs="Times New Roman"/>
    </w:rPr>
  </w:style>
  <w:style w:type="character" w:customStyle="1" w:styleId="WWCharLFO92LVL9">
    <w:name w:val="WW_CharLFO92LVL9"/>
    <w:rsid w:val="009B47AE"/>
    <w:rPr>
      <w:rFonts w:cs="Times New Roman"/>
    </w:rPr>
  </w:style>
  <w:style w:type="character" w:customStyle="1" w:styleId="WWCharLFO97LVL1">
    <w:name w:val="WW_CharLFO97LVL1"/>
    <w:rsid w:val="009B47AE"/>
    <w:rPr>
      <w:rFonts w:cs="Times New Roman"/>
    </w:rPr>
  </w:style>
  <w:style w:type="character" w:customStyle="1" w:styleId="WWCharLFO97LVL2">
    <w:name w:val="WW_CharLFO97LVL2"/>
    <w:rsid w:val="009B47AE"/>
    <w:rPr>
      <w:rFonts w:cs="Times New Roman"/>
    </w:rPr>
  </w:style>
  <w:style w:type="character" w:customStyle="1" w:styleId="WWCharLFO97LVL3">
    <w:name w:val="WW_CharLFO97LVL3"/>
    <w:rsid w:val="009B47AE"/>
    <w:rPr>
      <w:rFonts w:cs="Times New Roman"/>
    </w:rPr>
  </w:style>
  <w:style w:type="character" w:customStyle="1" w:styleId="WWCharLFO97LVL4">
    <w:name w:val="WW_CharLFO97LVL4"/>
    <w:rsid w:val="009B47AE"/>
    <w:rPr>
      <w:rFonts w:cs="Times New Roman"/>
    </w:rPr>
  </w:style>
  <w:style w:type="character" w:customStyle="1" w:styleId="WWCharLFO97LVL5">
    <w:name w:val="WW_CharLFO97LVL5"/>
    <w:rsid w:val="009B47AE"/>
    <w:rPr>
      <w:rFonts w:cs="Times New Roman"/>
    </w:rPr>
  </w:style>
  <w:style w:type="character" w:customStyle="1" w:styleId="WWCharLFO97LVL6">
    <w:name w:val="WW_CharLFO97LVL6"/>
    <w:rsid w:val="009B47AE"/>
    <w:rPr>
      <w:rFonts w:cs="Times New Roman"/>
    </w:rPr>
  </w:style>
  <w:style w:type="character" w:customStyle="1" w:styleId="WWCharLFO97LVL7">
    <w:name w:val="WW_CharLFO97LVL7"/>
    <w:rsid w:val="009B47AE"/>
    <w:rPr>
      <w:rFonts w:cs="Times New Roman"/>
    </w:rPr>
  </w:style>
  <w:style w:type="character" w:customStyle="1" w:styleId="WWCharLFO97LVL8">
    <w:name w:val="WW_CharLFO97LVL8"/>
    <w:rsid w:val="009B47AE"/>
    <w:rPr>
      <w:rFonts w:cs="Times New Roman"/>
    </w:rPr>
  </w:style>
  <w:style w:type="character" w:customStyle="1" w:styleId="WWCharLFO97LVL9">
    <w:name w:val="WW_CharLFO97LVL9"/>
    <w:rsid w:val="009B47AE"/>
    <w:rPr>
      <w:rFonts w:cs="Times New Roman"/>
    </w:rPr>
  </w:style>
  <w:style w:type="character" w:customStyle="1" w:styleId="WWCharLFO99LVL1">
    <w:name w:val="WW_CharLFO99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09LVL1">
    <w:name w:val="WW_CharLFO109LVL1"/>
    <w:rsid w:val="009B47AE"/>
    <w:rPr>
      <w:b w:val="0"/>
      <w:bCs/>
    </w:rPr>
  </w:style>
  <w:style w:type="character" w:customStyle="1" w:styleId="WWCharLFO109LVL2">
    <w:name w:val="WW_CharLFO109LVL2"/>
    <w:rsid w:val="009B47AE"/>
    <w:rPr>
      <w:rFonts w:cs="Times New Roman"/>
    </w:rPr>
  </w:style>
  <w:style w:type="character" w:customStyle="1" w:styleId="WWCharLFO110LVL1">
    <w:name w:val="WW_CharLFO110LVL1"/>
    <w:rsid w:val="009B47AE"/>
    <w:rPr>
      <w:rFonts w:cs="Times New Roman"/>
    </w:rPr>
  </w:style>
  <w:style w:type="character" w:customStyle="1" w:styleId="WWCharLFO111LVL1">
    <w:name w:val="WW_CharLFO111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12LVL1">
    <w:name w:val="WW_CharLFO112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9B47AE"/>
  </w:style>
  <w:style w:type="character" w:customStyle="1" w:styleId="Znakiprzypiswkocowych">
    <w:name w:val="Znaki przypisów końcowych"/>
    <w:rsid w:val="009B47AE"/>
  </w:style>
  <w:style w:type="paragraph" w:customStyle="1" w:styleId="Nagwek40">
    <w:name w:val="Nagłówek4"/>
    <w:basedOn w:val="Normalny"/>
    <w:next w:val="Tekstpodstawowy"/>
    <w:rsid w:val="009B47AE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customStyle="1" w:styleId="Podpis4">
    <w:name w:val="Podpis4"/>
    <w:basedOn w:val="Normalny"/>
    <w:rsid w:val="009B47AE"/>
    <w:pPr>
      <w:widowControl w:val="0"/>
      <w:suppressLineNumbers/>
      <w:suppressAutoHyphens/>
      <w:spacing w:before="120" w:after="120" w:line="100" w:lineRule="atLeast"/>
      <w:textAlignment w:val="baseline"/>
    </w:pPr>
    <w:rPr>
      <w:rFonts w:cs="Arial"/>
      <w:i/>
      <w:iCs/>
      <w:kern w:val="1"/>
      <w:lang w:eastAsia="ar-SA"/>
    </w:rPr>
  </w:style>
  <w:style w:type="paragraph" w:customStyle="1" w:styleId="Nagwek30">
    <w:name w:val="Nagłówek3"/>
    <w:basedOn w:val="Normalny"/>
    <w:next w:val="Tekstpodstawowy"/>
    <w:rsid w:val="009B47AE"/>
    <w:pPr>
      <w:widowControl w:val="0"/>
      <w:suppressLineNumbers/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Podpis3">
    <w:name w:val="Podpis3"/>
    <w:basedOn w:val="Normalny"/>
    <w:rsid w:val="009B47AE"/>
    <w:pPr>
      <w:widowControl w:val="0"/>
      <w:suppressLineNumbers/>
      <w:suppressAutoHyphens/>
      <w:spacing w:before="120" w:after="120" w:line="100" w:lineRule="atLeast"/>
      <w:textAlignment w:val="baseline"/>
    </w:pPr>
    <w:rPr>
      <w:i/>
      <w:iCs/>
      <w:kern w:val="1"/>
      <w:sz w:val="20"/>
      <w:szCs w:val="20"/>
      <w:lang w:eastAsia="ar-SA"/>
    </w:rPr>
  </w:style>
  <w:style w:type="paragraph" w:customStyle="1" w:styleId="Normalny1">
    <w:name w:val="Normalny1"/>
    <w:rsid w:val="009B47AE"/>
    <w:pPr>
      <w:widowControl w:val="0"/>
      <w:suppressAutoHyphens/>
      <w:spacing w:after="0" w:line="100" w:lineRule="atLeast"/>
      <w:textAlignment w:val="baseline"/>
    </w:pPr>
    <w:rPr>
      <w:rFonts w:ascii="Calibri" w:eastAsia="Calibri" w:hAnsi="Calibri" w:cs="Calibri"/>
      <w:kern w:val="1"/>
      <w:sz w:val="20"/>
      <w:szCs w:val="20"/>
      <w:lang w:eastAsia="ar-SA"/>
    </w:rPr>
  </w:style>
  <w:style w:type="paragraph" w:customStyle="1" w:styleId="Legenda1">
    <w:name w:val="Legenda1"/>
    <w:basedOn w:val="Normalny"/>
    <w:rsid w:val="009B47AE"/>
    <w:pPr>
      <w:widowControl w:val="0"/>
      <w:suppressAutoHyphens/>
      <w:spacing w:line="100" w:lineRule="atLeast"/>
      <w:jc w:val="center"/>
      <w:textAlignment w:val="baseline"/>
    </w:pPr>
    <w:rPr>
      <w:i/>
      <w:kern w:val="1"/>
      <w:szCs w:val="20"/>
      <w:lang w:eastAsia="ar-SA"/>
    </w:rPr>
  </w:style>
  <w:style w:type="paragraph" w:customStyle="1" w:styleId="Wcicienormalne1">
    <w:name w:val="Wcięcie normalne1"/>
    <w:basedOn w:val="Normalny"/>
    <w:rsid w:val="009B47AE"/>
    <w:pPr>
      <w:widowControl w:val="0"/>
      <w:suppressAutoHyphens/>
      <w:spacing w:line="100" w:lineRule="atLeast"/>
      <w:ind w:left="708"/>
      <w:textAlignment w:val="baseline"/>
    </w:pPr>
    <w:rPr>
      <w:kern w:val="1"/>
      <w:szCs w:val="20"/>
      <w:lang w:eastAsia="ar-SA"/>
    </w:rPr>
  </w:style>
  <w:style w:type="paragraph" w:customStyle="1" w:styleId="Listapunktowana51">
    <w:name w:val="Lista punktowana 51"/>
    <w:basedOn w:val="Normalny"/>
    <w:rsid w:val="009B47AE"/>
    <w:pPr>
      <w:widowControl w:val="0"/>
      <w:tabs>
        <w:tab w:val="left" w:pos="1134"/>
      </w:tabs>
      <w:suppressAutoHyphens/>
      <w:spacing w:line="100" w:lineRule="atLeast"/>
      <w:ind w:left="567" w:hanging="567"/>
      <w:jc w:val="both"/>
      <w:textAlignment w:val="baseline"/>
    </w:pPr>
    <w:rPr>
      <w:kern w:val="1"/>
      <w:sz w:val="22"/>
      <w:szCs w:val="20"/>
      <w:lang w:eastAsia="ar-SA"/>
    </w:rPr>
  </w:style>
  <w:style w:type="paragraph" w:customStyle="1" w:styleId="Listapunktowana1">
    <w:name w:val="Lista punktowana1"/>
    <w:basedOn w:val="Normalny"/>
    <w:rsid w:val="009B47AE"/>
    <w:pPr>
      <w:widowControl w:val="0"/>
      <w:tabs>
        <w:tab w:val="left" w:pos="720"/>
      </w:tabs>
      <w:suppressAutoHyphens/>
      <w:spacing w:line="100" w:lineRule="atLeast"/>
      <w:ind w:left="360"/>
      <w:textAlignment w:val="baseline"/>
    </w:pPr>
    <w:rPr>
      <w:kern w:val="1"/>
      <w:szCs w:val="20"/>
      <w:lang w:eastAsia="ar-SA"/>
    </w:rPr>
  </w:style>
  <w:style w:type="paragraph" w:customStyle="1" w:styleId="Listapunktowana21">
    <w:name w:val="Lista punktowana 21"/>
    <w:basedOn w:val="Normalny"/>
    <w:rsid w:val="009B47AE"/>
    <w:pPr>
      <w:widowControl w:val="0"/>
      <w:tabs>
        <w:tab w:val="left" w:pos="1286"/>
      </w:tabs>
      <w:suppressAutoHyphens/>
      <w:spacing w:line="100" w:lineRule="atLeast"/>
      <w:ind w:left="643"/>
      <w:textAlignment w:val="baseline"/>
    </w:pPr>
    <w:rPr>
      <w:kern w:val="1"/>
      <w:szCs w:val="20"/>
      <w:lang w:eastAsia="ar-SA"/>
    </w:rPr>
  </w:style>
  <w:style w:type="paragraph" w:customStyle="1" w:styleId="Lista21">
    <w:name w:val="Lista 21"/>
    <w:basedOn w:val="Normalny"/>
    <w:rsid w:val="009B47AE"/>
    <w:pPr>
      <w:widowControl w:val="0"/>
      <w:suppressAutoHyphens/>
      <w:spacing w:after="120" w:line="100" w:lineRule="atLeast"/>
      <w:ind w:left="566" w:hanging="283"/>
      <w:textAlignment w:val="baseline"/>
    </w:pPr>
    <w:rPr>
      <w:kern w:val="1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9B47AE"/>
    <w:pPr>
      <w:widowControl w:val="0"/>
      <w:suppressAutoHyphens/>
      <w:spacing w:line="100" w:lineRule="atLeast"/>
      <w:ind w:left="567"/>
      <w:jc w:val="both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51">
    <w:name w:val="Lista 51"/>
    <w:basedOn w:val="Normalny"/>
    <w:rsid w:val="009B47AE"/>
    <w:pPr>
      <w:widowControl w:val="0"/>
      <w:suppressAutoHyphens/>
      <w:spacing w:after="120" w:line="100" w:lineRule="atLeast"/>
      <w:ind w:left="1415" w:hanging="283"/>
      <w:textAlignment w:val="baseline"/>
    </w:pPr>
    <w:rPr>
      <w:kern w:val="1"/>
      <w:szCs w:val="20"/>
      <w:lang w:eastAsia="ar-SA"/>
    </w:rPr>
  </w:style>
  <w:style w:type="paragraph" w:customStyle="1" w:styleId="Lista-kontynuacja21">
    <w:name w:val="Lista - kontynuacja 21"/>
    <w:basedOn w:val="Normalny"/>
    <w:rsid w:val="009B47AE"/>
    <w:pPr>
      <w:widowControl w:val="0"/>
      <w:suppressAutoHyphens/>
      <w:spacing w:after="120" w:line="100" w:lineRule="atLeast"/>
      <w:ind w:left="566"/>
      <w:textAlignment w:val="baseline"/>
    </w:pPr>
    <w:rPr>
      <w:kern w:val="1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9B47AE"/>
    <w:pPr>
      <w:widowControl w:val="0"/>
      <w:suppressAutoHyphens/>
      <w:spacing w:line="100" w:lineRule="atLeast"/>
      <w:ind w:left="567"/>
      <w:jc w:val="both"/>
      <w:textAlignment w:val="baseline"/>
    </w:pPr>
    <w:rPr>
      <w:rFonts w:eastAsia="Calibri"/>
      <w:b/>
      <w:kern w:val="1"/>
      <w:sz w:val="20"/>
      <w:szCs w:val="20"/>
      <w:lang w:eastAsia="ar-SA"/>
    </w:rPr>
  </w:style>
  <w:style w:type="paragraph" w:customStyle="1" w:styleId="Zwykytekst2">
    <w:name w:val="Zwykły tekst2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9B47AE"/>
    <w:pPr>
      <w:widowControl w:val="0"/>
      <w:suppressAutoHyphens/>
      <w:spacing w:line="100" w:lineRule="atLeast"/>
      <w:ind w:left="567" w:right="-284" w:hanging="567"/>
      <w:jc w:val="both"/>
      <w:textAlignment w:val="baseline"/>
    </w:pPr>
    <w:rPr>
      <w:kern w:val="1"/>
      <w:sz w:val="22"/>
      <w:szCs w:val="20"/>
      <w:lang w:eastAsia="ar-SA"/>
    </w:rPr>
  </w:style>
  <w:style w:type="paragraph" w:customStyle="1" w:styleId="Lista31">
    <w:name w:val="Lista 31"/>
    <w:basedOn w:val="Normalny"/>
    <w:rsid w:val="009B47AE"/>
    <w:pPr>
      <w:widowControl w:val="0"/>
      <w:suppressAutoHyphens/>
      <w:spacing w:after="120" w:line="100" w:lineRule="atLeast"/>
      <w:ind w:left="849" w:hanging="283"/>
      <w:textAlignment w:val="baseline"/>
    </w:pPr>
    <w:rPr>
      <w:kern w:val="1"/>
      <w:sz w:val="20"/>
      <w:szCs w:val="20"/>
      <w:lang w:eastAsia="ar-SA"/>
    </w:rPr>
  </w:style>
  <w:style w:type="paragraph" w:customStyle="1" w:styleId="Lista41">
    <w:name w:val="Lista 41"/>
    <w:basedOn w:val="Normalny"/>
    <w:rsid w:val="009B47AE"/>
    <w:pPr>
      <w:widowControl w:val="0"/>
      <w:suppressAutoHyphens/>
      <w:spacing w:after="120" w:line="100" w:lineRule="atLeast"/>
      <w:ind w:left="1132" w:hanging="283"/>
      <w:textAlignment w:val="baseline"/>
    </w:pPr>
    <w:rPr>
      <w:kern w:val="1"/>
      <w:sz w:val="20"/>
      <w:szCs w:val="20"/>
      <w:lang w:eastAsia="ar-SA"/>
    </w:rPr>
  </w:style>
  <w:style w:type="paragraph" w:customStyle="1" w:styleId="Zwrotgrzecznociowy1">
    <w:name w:val="Zwrot grzecznościowy1"/>
    <w:basedOn w:val="Normalny"/>
    <w:rsid w:val="009B47AE"/>
    <w:pPr>
      <w:widowControl w:val="0"/>
      <w:suppressLineNumbers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punktowana31">
    <w:name w:val="Lista punktowana 31"/>
    <w:basedOn w:val="Normalny"/>
    <w:rsid w:val="009B47AE"/>
    <w:pPr>
      <w:widowControl w:val="0"/>
      <w:tabs>
        <w:tab w:val="left" w:pos="1852"/>
      </w:tabs>
      <w:suppressAutoHyphens/>
      <w:spacing w:line="100" w:lineRule="atLeast"/>
      <w:ind w:left="926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1">
    <w:name w:val="Lista - kontynuacja1"/>
    <w:basedOn w:val="Normalny"/>
    <w:rsid w:val="009B47AE"/>
    <w:pPr>
      <w:widowControl w:val="0"/>
      <w:suppressAutoHyphens/>
      <w:spacing w:after="120" w:line="100" w:lineRule="atLeast"/>
      <w:ind w:left="283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31">
    <w:name w:val="Lista - kontynuacja 31"/>
    <w:basedOn w:val="Normalny"/>
    <w:rsid w:val="009B47AE"/>
    <w:pPr>
      <w:widowControl w:val="0"/>
      <w:suppressAutoHyphens/>
      <w:spacing w:after="120" w:line="100" w:lineRule="atLeast"/>
      <w:ind w:left="849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51">
    <w:name w:val="Lista - kontynuacja 51"/>
    <w:basedOn w:val="Normalny"/>
    <w:rsid w:val="009B47AE"/>
    <w:pPr>
      <w:widowControl w:val="0"/>
      <w:suppressAutoHyphens/>
      <w:spacing w:after="120" w:line="100" w:lineRule="atLeast"/>
      <w:ind w:left="1415"/>
      <w:textAlignment w:val="baseline"/>
    </w:pPr>
    <w:rPr>
      <w:kern w:val="1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punktowana41">
    <w:name w:val="Lista punktowana 41"/>
    <w:basedOn w:val="Normalny"/>
    <w:rsid w:val="009B47AE"/>
    <w:pPr>
      <w:widowControl w:val="0"/>
      <w:tabs>
        <w:tab w:val="left" w:pos="1852"/>
        <w:tab w:val="left" w:pos="2418"/>
      </w:tabs>
      <w:suppressAutoHyphens/>
      <w:spacing w:line="100" w:lineRule="atLeast"/>
      <w:ind w:left="1209"/>
      <w:textAlignment w:val="baseline"/>
    </w:pPr>
    <w:rPr>
      <w:kern w:val="1"/>
      <w:sz w:val="20"/>
      <w:szCs w:val="20"/>
      <w:lang w:eastAsia="ar-SA"/>
    </w:rPr>
  </w:style>
  <w:style w:type="paragraph" w:customStyle="1" w:styleId="Mapadokumentu1">
    <w:name w:val="Mapa dokumentu1"/>
    <w:basedOn w:val="Normalny"/>
    <w:rsid w:val="009B47AE"/>
    <w:pPr>
      <w:widowControl w:val="0"/>
      <w:shd w:val="clear" w:color="auto" w:fill="000080"/>
      <w:suppressAutoHyphens/>
      <w:spacing w:line="100" w:lineRule="atLeast"/>
      <w:textAlignment w:val="baseline"/>
    </w:pPr>
    <w:rPr>
      <w:rFonts w:ascii="Tahoma" w:eastAsia="Calibri" w:hAnsi="Tahoma" w:cs="Tahoma"/>
      <w:kern w:val="1"/>
      <w:lang w:eastAsia="ar-SA"/>
    </w:rPr>
  </w:style>
  <w:style w:type="paragraph" w:customStyle="1" w:styleId="Textbody">
    <w:name w:val="Text body"/>
    <w:basedOn w:val="Standard"/>
    <w:rsid w:val="009B47AE"/>
    <w:pPr>
      <w:suppressAutoHyphens/>
      <w:autoSpaceDN w:val="0"/>
      <w:jc w:val="center"/>
      <w:textAlignment w:val="baseline"/>
    </w:pPr>
    <w:rPr>
      <w:rFonts w:eastAsia="Calibri"/>
      <w:b/>
      <w:bCs/>
      <w:kern w:val="3"/>
      <w:u w:val="single"/>
    </w:rPr>
  </w:style>
  <w:style w:type="paragraph" w:customStyle="1" w:styleId="Textbodyindent">
    <w:name w:val="Text body indent"/>
    <w:basedOn w:val="Standard"/>
    <w:rsid w:val="009B47AE"/>
    <w:pPr>
      <w:suppressAutoHyphens/>
      <w:autoSpaceDN w:val="0"/>
      <w:ind w:left="567" w:hanging="567"/>
      <w:jc w:val="both"/>
      <w:textAlignment w:val="baseline"/>
    </w:pPr>
    <w:rPr>
      <w:rFonts w:eastAsia="Calibri"/>
      <w:b/>
      <w:kern w:val="3"/>
    </w:rPr>
  </w:style>
  <w:style w:type="paragraph" w:customStyle="1" w:styleId="PROSTUDIOTekst">
    <w:name w:val="PROSTUDIO_Tekst"/>
    <w:basedOn w:val="Normalny"/>
    <w:rsid w:val="009B47AE"/>
    <w:pPr>
      <w:spacing w:before="200" w:after="120" w:line="276" w:lineRule="auto"/>
      <w:ind w:left="709" w:firstLine="11"/>
      <w:jc w:val="both"/>
    </w:pPr>
    <w:rPr>
      <w:rFonts w:ascii="Arial" w:hAnsi="Arial"/>
      <w:sz w:val="20"/>
      <w:szCs w:val="20"/>
      <w:lang w:eastAsia="en-US"/>
    </w:rPr>
  </w:style>
  <w:style w:type="character" w:customStyle="1" w:styleId="highlight">
    <w:name w:val="highlight"/>
    <w:basedOn w:val="Domylnaczcionkaakapitu"/>
    <w:rsid w:val="00324329"/>
  </w:style>
  <w:style w:type="paragraph" w:styleId="Nagwekspisutreci">
    <w:name w:val="TOC Heading"/>
    <w:basedOn w:val="Nagwek1"/>
    <w:next w:val="Normalny"/>
    <w:uiPriority w:val="39"/>
    <w:unhideWhenUsed/>
    <w:qFormat/>
    <w:rsid w:val="00F7511A"/>
    <w:pPr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7511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13C7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2E13C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numbering" w:customStyle="1" w:styleId="WWNum32">
    <w:name w:val="WWNum32"/>
    <w:basedOn w:val="Bezlisty"/>
    <w:rsid w:val="00B409A3"/>
    <w:pPr>
      <w:numPr>
        <w:numId w:val="57"/>
      </w:numPr>
    </w:pPr>
  </w:style>
  <w:style w:type="numbering" w:customStyle="1" w:styleId="WWNum33">
    <w:name w:val="WWNum33"/>
    <w:basedOn w:val="Bezlisty"/>
    <w:rsid w:val="00B409A3"/>
    <w:pPr>
      <w:numPr>
        <w:numId w:val="58"/>
      </w:numPr>
    </w:pPr>
  </w:style>
  <w:style w:type="numbering" w:customStyle="1" w:styleId="WWNum34">
    <w:name w:val="WWNum34"/>
    <w:basedOn w:val="Bezlisty"/>
    <w:rsid w:val="00B409A3"/>
    <w:pPr>
      <w:numPr>
        <w:numId w:val="59"/>
      </w:numPr>
    </w:pPr>
  </w:style>
  <w:style w:type="numbering" w:customStyle="1" w:styleId="WWNum35">
    <w:name w:val="WWNum35"/>
    <w:basedOn w:val="Bezlisty"/>
    <w:rsid w:val="00B409A3"/>
    <w:pPr>
      <w:numPr>
        <w:numId w:val="60"/>
      </w:numPr>
    </w:pPr>
  </w:style>
  <w:style w:type="numbering" w:customStyle="1" w:styleId="WWNum36">
    <w:name w:val="WWNum36"/>
    <w:basedOn w:val="Bezlisty"/>
    <w:rsid w:val="00B409A3"/>
    <w:pPr>
      <w:numPr>
        <w:numId w:val="61"/>
      </w:numPr>
    </w:pPr>
  </w:style>
  <w:style w:type="numbering" w:customStyle="1" w:styleId="WWNum37">
    <w:name w:val="WWNum37"/>
    <w:basedOn w:val="Bezlisty"/>
    <w:rsid w:val="00B409A3"/>
    <w:pPr>
      <w:numPr>
        <w:numId w:val="6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A6D8-30AB-4791-8E5F-67E27984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4212</TotalTime>
  <Pages>21</Pages>
  <Words>2731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piotr.roze@outlook.com</cp:lastModifiedBy>
  <cp:revision>231</cp:revision>
  <cp:lastPrinted>2021-08-03T22:37:00Z</cp:lastPrinted>
  <dcterms:created xsi:type="dcterms:W3CDTF">2020-08-11T20:17:00Z</dcterms:created>
  <dcterms:modified xsi:type="dcterms:W3CDTF">2021-11-24T17:04:00Z</dcterms:modified>
</cp:coreProperties>
</file>